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78" w:rsidRDefault="00614278" w:rsidP="00614278">
      <w:pPr>
        <w:spacing w:line="500" w:lineRule="exact"/>
        <w:jc w:val="center"/>
        <w:rPr>
          <w:rFonts w:ascii="MS Gothic" w:eastAsia="MS Gothic" w:hAnsi="MS Gothic" w:hint="eastAsia"/>
          <w:sz w:val="36"/>
          <w:szCs w:val="28"/>
          <w:lang w:eastAsia="ja-JP"/>
        </w:rPr>
      </w:pPr>
      <w:r>
        <w:rPr>
          <w:rFonts w:ascii="MS Gothic" w:eastAsia="MS Gothic" w:hAnsi="MS Gothic" w:hint="eastAsia"/>
          <w:sz w:val="36"/>
          <w:szCs w:val="28"/>
          <w:lang w:eastAsia="ja-JP"/>
        </w:rPr>
        <w:t>実戦練習</w:t>
      </w:r>
    </w:p>
    <w:p w:rsidR="00614278" w:rsidRDefault="00614278" w:rsidP="00614278">
      <w:pPr>
        <w:spacing w:line="500" w:lineRule="exact"/>
        <w:rPr>
          <w:rFonts w:ascii="MS Gothic" w:eastAsia="MS Gothic" w:hAnsi="MS Gothic" w:hint="eastAsia"/>
          <w:sz w:val="30"/>
          <w:szCs w:val="28"/>
          <w:lang w:eastAsia="ja-JP"/>
        </w:rPr>
      </w:pPr>
      <w:r>
        <w:rPr>
          <w:rFonts w:ascii="MS Gothic" w:eastAsia="MS Gothic" w:hAnsi="MS Gothic" w:hint="eastAsia"/>
          <w:sz w:val="30"/>
          <w:szCs w:val="28"/>
          <w:lang w:eastAsia="ja-JP"/>
        </w:rPr>
        <w:t>問題１　次の文の（　　）に入る最もよいものを、１，２，３，４から一つ選びなさい。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１、父の死を知らされて、悲しみの（　　　）、寝込んでしまいました。</w:t>
      </w:r>
    </w:p>
    <w:p w:rsidR="00614278" w:rsidRDefault="00614278" w:rsidP="00614278">
      <w:pPr>
        <w:spacing w:line="500" w:lineRule="exact"/>
        <w:ind w:firstLineChars="500" w:firstLine="1400"/>
        <w:rPr>
          <w:rFonts w:ascii="MS Gothic" w:eastAsia="MS Gothic" w:hAnsi="MS Gothic" w:hint="eastAsia"/>
          <w:sz w:val="28"/>
          <w:szCs w:val="28"/>
          <w:lang w:eastAsia="ja-JP"/>
        </w:rPr>
      </w:pPr>
      <w:r>
        <w:rPr>
          <w:rFonts w:ascii="MS Gothic" w:eastAsia="MS Gothic" w:hAnsi="MS Gothic" w:hint="eastAsia"/>
          <w:sz w:val="28"/>
          <w:szCs w:val="28"/>
          <w:lang w:eastAsia="ja-JP"/>
        </w:rPr>
        <w:t>1ところ　　　　　　　　2ためで</w:t>
      </w:r>
    </w:p>
    <w:p w:rsidR="00614278" w:rsidRDefault="00614278" w:rsidP="00614278">
      <w:pPr>
        <w:spacing w:line="500" w:lineRule="exact"/>
        <w:ind w:firstLineChars="500" w:firstLine="1400"/>
        <w:rPr>
          <w:rFonts w:ascii="MS Gothic" w:eastAsia="MS Gothic" w:hAnsi="MS Gothic" w:hint="eastAsia"/>
          <w:sz w:val="28"/>
          <w:szCs w:val="28"/>
          <w:lang w:eastAsia="ja-JP"/>
        </w:rPr>
      </w:pPr>
      <w:r>
        <w:rPr>
          <w:rFonts w:ascii="MS Gothic" w:eastAsia="MS Gothic" w:hAnsi="MS Gothic" w:hint="eastAsia"/>
          <w:sz w:val="28"/>
          <w:szCs w:val="28"/>
          <w:lang w:eastAsia="ja-JP"/>
        </w:rPr>
        <w:t>3あまり　　　　　　　　4おかげで</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２、　</w:t>
      </w:r>
      <w:r>
        <w:rPr>
          <w:rFonts w:ascii="MS Gothic" w:eastAsia="MS Gothic" w:hAnsi="MS Gothic" w:hint="eastAsia"/>
          <w:sz w:val="28"/>
          <w:szCs w:val="28"/>
          <w:lang w:val="ja-JP" w:eastAsia="ja-JP"/>
        </w:rPr>
        <w:t>【200</w:t>
      </w:r>
      <w:r>
        <w:rPr>
          <w:rFonts w:ascii="MS Gothic" w:eastAsia="MS Gothic" w:hAnsi="MS Gothic" w:hint="eastAsia"/>
          <w:sz w:val="28"/>
          <w:szCs w:val="28"/>
          <w:lang w:eastAsia="ja-JP"/>
        </w:rPr>
        <w:t>９</w:t>
      </w:r>
      <w:r>
        <w:rPr>
          <w:rFonts w:ascii="MS Gothic" w:eastAsia="MS Gothic" w:hAnsi="MS Gothic" w:hint="eastAsia"/>
          <w:sz w:val="28"/>
          <w:szCs w:val="28"/>
          <w:lang w:val="ja-JP" w:eastAsia="ja-JP"/>
        </w:rPr>
        <w:t>年７月真题】</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エネルギーの問題がこれほど深刻になった（　　　）、世界各国</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が協力してた直ちに対策を打ち立てるべきだ。</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1からして</w:t>
      </w:r>
      <w:r>
        <w:rPr>
          <w:rFonts w:ascii="MS Gothic" w:eastAsia="MS Gothic" w:hAnsi="MS Gothic" w:hint="eastAsia"/>
          <w:sz w:val="28"/>
          <w:szCs w:val="28"/>
          <w:lang w:val="ja-JP" w:eastAsia="ja-JP"/>
        </w:rPr>
        <w:tab/>
        <w:t xml:space="preserve">2だけあって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3以上</w:t>
      </w:r>
      <w:r>
        <w:rPr>
          <w:rFonts w:ascii="MS Gothic" w:eastAsia="MS Gothic" w:hAnsi="MS Gothic" w:hint="eastAsia"/>
          <w:sz w:val="28"/>
          <w:szCs w:val="28"/>
          <w:lang w:val="ja-JP" w:eastAsia="ja-JP"/>
        </w:rPr>
        <w:tab/>
        <w:t>4一方</w:t>
      </w:r>
    </w:p>
    <w:p w:rsidR="00614278" w:rsidRDefault="00614278" w:rsidP="00614278">
      <w:pPr>
        <w:numPr>
          <w:ilvl w:val="0"/>
          <w:numId w:val="1"/>
        </w:numPr>
        <w:spacing w:line="500" w:lineRule="exact"/>
        <w:ind w:left="420" w:hanging="420"/>
        <w:rPr>
          <w:rFonts w:ascii="MS Gothic" w:eastAsia="MS Gothic" w:hAnsi="MS Gothic" w:hint="eastAsia"/>
          <w:sz w:val="28"/>
          <w:szCs w:val="28"/>
          <w:lang w:eastAsia="ja-JP"/>
        </w:rPr>
      </w:pPr>
      <w:r>
        <w:rPr>
          <w:rFonts w:ascii="MS Gothic" w:eastAsia="MS Gothic" w:hAnsi="MS Gothic" w:hint="eastAsia"/>
          <w:sz w:val="28"/>
          <w:szCs w:val="28"/>
          <w:lang w:eastAsia="ja-JP"/>
        </w:rPr>
        <w:t>この仕事を引き受ける（　　　）全力でやろう。</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val="ja-JP" w:eastAsia="ja-JP"/>
        </w:rPr>
        <w:t>1からに</w:t>
      </w:r>
      <w:r>
        <w:rPr>
          <w:rFonts w:ascii="MS Gothic" w:eastAsia="MS Gothic" w:hAnsi="MS Gothic" w:hint="eastAsia"/>
          <w:sz w:val="28"/>
          <w:szCs w:val="28"/>
          <w:lang w:val="ja-JP" w:eastAsia="ja-JP"/>
        </w:rPr>
        <w:tab/>
        <w:t xml:space="preserve">2からには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3かぎりに</w:t>
      </w:r>
      <w:r>
        <w:rPr>
          <w:rFonts w:ascii="MS Gothic" w:eastAsia="MS Gothic" w:hAnsi="MS Gothic" w:hint="eastAsia"/>
          <w:sz w:val="28"/>
          <w:szCs w:val="28"/>
          <w:lang w:val="ja-JP" w:eastAsia="ja-JP"/>
        </w:rPr>
        <w:tab/>
        <w:t>4かぎりで</w:t>
      </w:r>
    </w:p>
    <w:p w:rsidR="00614278" w:rsidRDefault="00614278" w:rsidP="00614278">
      <w:pPr>
        <w:numPr>
          <w:ilvl w:val="0"/>
          <w:numId w:val="1"/>
        </w:numPr>
        <w:spacing w:line="500" w:lineRule="exact"/>
        <w:ind w:left="420" w:hanging="420"/>
        <w:rPr>
          <w:rFonts w:ascii="MS Gothic" w:eastAsia="MS Gothic" w:hAnsi="MS Gothic" w:hint="eastAsia"/>
          <w:sz w:val="28"/>
          <w:szCs w:val="28"/>
          <w:lang w:eastAsia="ja-JP"/>
        </w:rPr>
      </w:pPr>
      <w:r>
        <w:rPr>
          <w:rFonts w:ascii="MS Gothic" w:eastAsia="MS Gothic" w:hAnsi="MS Gothic" w:hint="eastAsia"/>
          <w:sz w:val="28"/>
          <w:szCs w:val="28"/>
          <w:lang w:eastAsia="ja-JP"/>
        </w:rPr>
        <w:t>試験の結果を気にする（　　　）、夜眠れなくなってしまった。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1まで　　　　　　　　　2わけ</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3あまり　　　　　　　　4ばかり</w:t>
      </w:r>
    </w:p>
    <w:p w:rsidR="00614278" w:rsidRDefault="00614278" w:rsidP="00614278">
      <w:pPr>
        <w:numPr>
          <w:ilvl w:val="0"/>
          <w:numId w:val="1"/>
        </w:numPr>
        <w:spacing w:line="500" w:lineRule="exact"/>
        <w:ind w:left="420" w:hanging="420"/>
        <w:rPr>
          <w:rFonts w:ascii="MS Gothic" w:eastAsia="MS Gothic" w:hAnsi="MS Gothic" w:hint="eastAsia"/>
          <w:sz w:val="28"/>
          <w:szCs w:val="28"/>
          <w:lang w:eastAsia="ja-JP"/>
        </w:rPr>
      </w:pPr>
      <w:r>
        <w:rPr>
          <w:rFonts w:ascii="MS Gothic" w:eastAsia="MS Gothic" w:hAnsi="MS Gothic" w:hint="eastAsia"/>
          <w:sz w:val="28"/>
          <w:szCs w:val="28"/>
          <w:lang w:eastAsia="ja-JP"/>
        </w:rPr>
        <w:t>「今日はみんなでレストランへ行って食事をしよう。」何を思ったのか、父が急にそんなことを言い出した（　　　）みんな驚いてしまった。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1わけだから　　　　　　2ものだから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3ようだから　　　　　　4ことだから</w:t>
      </w:r>
    </w:p>
    <w:p w:rsidR="00614278" w:rsidRDefault="00614278" w:rsidP="00614278">
      <w:pPr>
        <w:numPr>
          <w:ilvl w:val="0"/>
          <w:numId w:val="1"/>
        </w:numPr>
        <w:spacing w:line="500" w:lineRule="exact"/>
        <w:ind w:left="420" w:hanging="420"/>
        <w:rPr>
          <w:rFonts w:ascii="MS Gothic" w:eastAsia="MS Gothic" w:hAnsi="MS Gothic" w:hint="eastAsia"/>
          <w:sz w:val="28"/>
          <w:szCs w:val="28"/>
          <w:lang w:eastAsia="ja-JP"/>
        </w:rPr>
      </w:pPr>
      <w:r>
        <w:rPr>
          <w:rFonts w:ascii="MS Gothic" w:eastAsia="MS Gothic" w:hAnsi="MS Gothic" w:hint="eastAsia"/>
          <w:sz w:val="28"/>
          <w:szCs w:val="28"/>
          <w:lang w:eastAsia="ja-JP"/>
        </w:rPr>
        <w:t>両親を事故でなくして後、彼は誰の援助も受け（　　　）大学ＷＰ卒業した。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1ながら　　　　　3かねて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3ずに　　　　　　4ようもない</w:t>
      </w:r>
    </w:p>
    <w:p w:rsidR="00614278" w:rsidRDefault="00614278" w:rsidP="00614278">
      <w:pPr>
        <w:numPr>
          <w:ilvl w:val="0"/>
          <w:numId w:val="1"/>
        </w:numPr>
        <w:spacing w:line="500" w:lineRule="exact"/>
        <w:ind w:left="420" w:hanging="420"/>
        <w:rPr>
          <w:rFonts w:ascii="MS Gothic" w:eastAsia="MS Gothic" w:hAnsi="MS Gothic" w:hint="eastAsia"/>
          <w:sz w:val="28"/>
          <w:szCs w:val="28"/>
          <w:lang w:eastAsia="ja-JP"/>
        </w:rPr>
      </w:pPr>
      <w:r>
        <w:rPr>
          <w:rFonts w:ascii="MS Gothic" w:eastAsia="MS Gothic" w:hAnsi="MS Gothic" w:hint="eastAsia"/>
          <w:sz w:val="28"/>
          <w:szCs w:val="28"/>
          <w:lang w:eastAsia="ja-JP"/>
        </w:rPr>
        <w:t>外出する（　　　）は、必ず鍵をかけるようにしてください。</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val="ja-JP" w:eastAsia="ja-JP"/>
        </w:rPr>
        <w:t>1末</w:t>
      </w:r>
      <w:r>
        <w:rPr>
          <w:rFonts w:ascii="MS Gothic" w:eastAsia="MS Gothic" w:hAnsi="MS Gothic" w:hint="eastAsia"/>
          <w:sz w:val="28"/>
          <w:szCs w:val="28"/>
          <w:lang w:val="ja-JP" w:eastAsia="ja-JP"/>
        </w:rPr>
        <w:tab/>
        <w:t>2際</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3以降</w:t>
      </w:r>
      <w:r>
        <w:rPr>
          <w:rFonts w:ascii="MS Gothic" w:eastAsia="MS Gothic" w:hAnsi="MS Gothic" w:hint="eastAsia"/>
          <w:sz w:val="28"/>
          <w:szCs w:val="28"/>
          <w:lang w:val="ja-JP" w:eastAsia="ja-JP"/>
        </w:rPr>
        <w:tab/>
        <w:t>4最中</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８、その知らせを聞き、驚き（　　　）言葉も出なかった。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1につれて　　　　　　　2のあまり</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3としたら　　　　　　　4をよそに</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９、【2002年真题】</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家の近くに新しい駅ができた（　　　）、便利になって嬉しい。</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val="ja-JP" w:eastAsia="ja-JP"/>
        </w:rPr>
        <w:t>1ために</w:t>
      </w:r>
      <w:r>
        <w:rPr>
          <w:rFonts w:ascii="MS Gothic" w:eastAsia="MS Gothic" w:hAnsi="MS Gothic" w:hint="eastAsia"/>
          <w:sz w:val="28"/>
          <w:szCs w:val="28"/>
          <w:lang w:val="ja-JP" w:eastAsia="ja-JP"/>
        </w:rPr>
        <w:tab/>
        <w:t xml:space="preserve">2おかげで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3せいで</w:t>
      </w:r>
      <w:r>
        <w:rPr>
          <w:rFonts w:ascii="MS Gothic" w:eastAsia="MS Gothic" w:hAnsi="MS Gothic" w:hint="eastAsia"/>
          <w:sz w:val="28"/>
          <w:szCs w:val="28"/>
          <w:lang w:val="ja-JP" w:eastAsia="ja-JP"/>
        </w:rPr>
        <w:tab/>
        <w:t>4ためで</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１０、【200</w:t>
      </w:r>
      <w:r>
        <w:rPr>
          <w:rFonts w:ascii="MS Gothic" w:eastAsia="MS Gothic" w:hAnsi="MS Gothic" w:hint="eastAsia"/>
          <w:sz w:val="28"/>
          <w:szCs w:val="28"/>
        </w:rPr>
        <w:t>6</w:t>
      </w:r>
      <w:r>
        <w:rPr>
          <w:rFonts w:ascii="MS Gothic" w:eastAsia="MS Gothic" w:hAnsi="MS Gothic" w:hint="eastAsia"/>
          <w:sz w:val="28"/>
          <w:szCs w:val="28"/>
          <w:lang w:val="ja-JP" w:eastAsia="ja-JP"/>
        </w:rPr>
        <w:t>年真题】</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収入が減る（　　　）、教育費などの支出は増えていくのだから、節約するしかない。</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val="ja-JP" w:eastAsia="ja-JP"/>
        </w:rPr>
        <w:t>1せいで</w:t>
      </w:r>
      <w:r>
        <w:rPr>
          <w:rFonts w:ascii="MS Gothic" w:eastAsia="MS Gothic" w:hAnsi="MS Gothic" w:hint="eastAsia"/>
          <w:sz w:val="28"/>
          <w:szCs w:val="28"/>
          <w:lang w:val="ja-JP" w:eastAsia="ja-JP"/>
        </w:rPr>
        <w:tab/>
        <w:t xml:space="preserve">2一方で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3おかげて</w:t>
      </w:r>
      <w:r>
        <w:rPr>
          <w:rFonts w:ascii="MS Gothic" w:eastAsia="MS Gothic" w:hAnsi="MS Gothic" w:hint="eastAsia"/>
          <w:sz w:val="28"/>
          <w:szCs w:val="28"/>
          <w:lang w:val="ja-JP" w:eastAsia="ja-JP"/>
        </w:rPr>
        <w:tab/>
        <w:t>4ことで</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１１、彼女は一番行きたかった大学に合格し、うれしさの（　　　）飛び上がった。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1ともに　　　　　　　　2あまり</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3ばかり　　　　　　　　3たびに</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１２、【200</w:t>
      </w:r>
      <w:r>
        <w:rPr>
          <w:rFonts w:ascii="MS Gothic" w:eastAsia="MS Gothic" w:hAnsi="MS Gothic" w:hint="eastAsia"/>
          <w:sz w:val="28"/>
          <w:szCs w:val="28"/>
          <w:lang w:eastAsia="ja-JP"/>
        </w:rPr>
        <w:t>7</w:t>
      </w:r>
      <w:r>
        <w:rPr>
          <w:rFonts w:ascii="MS Gothic" w:eastAsia="MS Gothic" w:hAnsi="MS Gothic" w:hint="eastAsia"/>
          <w:sz w:val="28"/>
          <w:szCs w:val="28"/>
          <w:lang w:val="ja-JP" w:eastAsia="ja-JP"/>
        </w:rPr>
        <w:t>年真题】</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学生時代、奨学金がもらえてどれほど助かった（　　　）</w:t>
      </w:r>
      <w:r>
        <w:rPr>
          <w:rFonts w:ascii="MS Gothic" w:eastAsia="MS Gothic" w:hAnsi="MS Gothic" w:hint="eastAsia"/>
          <w:sz w:val="28"/>
          <w:szCs w:val="28"/>
          <w:lang w:val="ja-JP" w:eastAsia="ja-JP"/>
        </w:rPr>
        <w:t>。</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1ことか</w:t>
      </w:r>
      <w:r>
        <w:rPr>
          <w:rFonts w:ascii="MS Gothic" w:eastAsia="MS Gothic" w:hAnsi="MS Gothic" w:hint="eastAsia"/>
          <w:sz w:val="28"/>
          <w:szCs w:val="28"/>
          <w:lang w:val="ja-JP" w:eastAsia="ja-JP"/>
        </w:rPr>
        <w:tab/>
        <w:t xml:space="preserve">2のみか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3はずだ</w:t>
      </w:r>
      <w:r>
        <w:rPr>
          <w:rFonts w:ascii="MS Gothic" w:eastAsia="MS Gothic" w:hAnsi="MS Gothic" w:hint="eastAsia"/>
          <w:sz w:val="28"/>
          <w:szCs w:val="28"/>
          <w:lang w:val="ja-JP" w:eastAsia="ja-JP"/>
        </w:rPr>
        <w:tab/>
        <w:t>4ものだ</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lastRenderedPageBreak/>
        <w:t>１３、</w:t>
      </w:r>
      <w:r>
        <w:rPr>
          <w:rFonts w:ascii="MS Gothic" w:eastAsia="MS Gothic" w:hAnsi="MS Gothic" w:hint="eastAsia"/>
          <w:sz w:val="28"/>
          <w:szCs w:val="28"/>
          <w:lang w:val="ja-JP" w:eastAsia="ja-JP"/>
        </w:rPr>
        <w:t>【200</w:t>
      </w:r>
      <w:r>
        <w:rPr>
          <w:rFonts w:ascii="MS Gothic" w:eastAsia="MS Gothic" w:hAnsi="MS Gothic" w:hint="eastAsia"/>
          <w:sz w:val="28"/>
          <w:szCs w:val="28"/>
          <w:lang w:eastAsia="ja-JP"/>
        </w:rPr>
        <w:t>7</w:t>
      </w:r>
      <w:r>
        <w:rPr>
          <w:rFonts w:ascii="MS Gothic" w:eastAsia="MS Gothic" w:hAnsi="MS Gothic" w:hint="eastAsia"/>
          <w:sz w:val="28"/>
          <w:szCs w:val="28"/>
          <w:lang w:val="ja-JP" w:eastAsia="ja-JP"/>
        </w:rPr>
        <w:t>年真题】</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スポーツなら何でもやる鈴木さん（　　　）、きっとスキーも上手でしょう</w:t>
      </w:r>
      <w:r>
        <w:rPr>
          <w:rFonts w:ascii="MS Gothic" w:eastAsia="MS Gothic" w:hAnsi="MS Gothic" w:hint="eastAsia"/>
          <w:sz w:val="28"/>
          <w:szCs w:val="28"/>
          <w:lang w:val="ja-JP" w:eastAsia="ja-JP"/>
        </w:rPr>
        <w:t>。</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1のことだから</w:t>
      </w:r>
      <w:r>
        <w:rPr>
          <w:rFonts w:ascii="MS Gothic" w:eastAsia="MS Gothic" w:hAnsi="MS Gothic" w:hint="eastAsia"/>
          <w:sz w:val="28"/>
          <w:szCs w:val="28"/>
          <w:lang w:val="ja-JP" w:eastAsia="ja-JP"/>
        </w:rPr>
        <w:tab/>
        <w:t xml:space="preserve">2をたよりに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3はもとより</w:t>
      </w:r>
      <w:r>
        <w:rPr>
          <w:rFonts w:ascii="MS Gothic" w:eastAsia="MS Gothic" w:hAnsi="MS Gothic" w:hint="eastAsia"/>
          <w:sz w:val="28"/>
          <w:szCs w:val="28"/>
          <w:lang w:val="ja-JP" w:eastAsia="ja-JP"/>
        </w:rPr>
        <w:tab/>
        <w:t>4から見れば</w:t>
      </w:r>
    </w:p>
    <w:p w:rsidR="00614278" w:rsidRDefault="00614278" w:rsidP="00614278">
      <w:pPr>
        <w:pStyle w:val="Style7"/>
        <w:widowControl/>
        <w:numPr>
          <w:ilvl w:val="0"/>
          <w:numId w:val="2"/>
        </w:numPr>
        <w:tabs>
          <w:tab w:val="left" w:pos="3766"/>
        </w:tabs>
        <w:spacing w:beforeLines="50" w:afterLines="50" w:line="500" w:lineRule="exact"/>
        <w:ind w:leftChars="50" w:left="525" w:rightChars="50" w:right="105" w:hanging="42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何もおしゃらないでください。私なりによく考えた（　　　）出した結論のなのです。</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val="ja-JP" w:eastAsia="ja-JP"/>
        </w:rPr>
        <w:t>1でさえ</w:t>
      </w:r>
      <w:r>
        <w:rPr>
          <w:rFonts w:ascii="MS Gothic" w:eastAsia="MS Gothic" w:hAnsi="MS Gothic" w:hint="eastAsia"/>
          <w:sz w:val="28"/>
          <w:szCs w:val="28"/>
          <w:lang w:val="ja-JP" w:eastAsia="ja-JP"/>
        </w:rPr>
        <w:tab/>
        <w:t xml:space="preserve">2ぬきでは　　</w:t>
      </w:r>
    </w:p>
    <w:p w:rsidR="00614278" w:rsidRDefault="00614278" w:rsidP="00614278">
      <w:pPr>
        <w:pStyle w:val="Style7"/>
        <w:widowControl/>
        <w:tabs>
          <w:tab w:val="left" w:pos="3766"/>
        </w:tabs>
        <w:spacing w:beforeLines="50" w:afterLines="50" w:line="500" w:lineRule="exact"/>
        <w:ind w:leftChars="50" w:left="105" w:rightChars="50" w:right="105"/>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3ばかりか</w:t>
      </w:r>
      <w:r>
        <w:rPr>
          <w:rFonts w:ascii="MS Gothic" w:eastAsia="MS Gothic" w:hAnsi="MS Gothic" w:hint="eastAsia"/>
          <w:sz w:val="28"/>
          <w:szCs w:val="28"/>
          <w:lang w:val="ja-JP" w:eastAsia="ja-JP"/>
        </w:rPr>
        <w:tab/>
        <w:t>4</w:t>
      </w:r>
      <w:r>
        <w:rPr>
          <w:rFonts w:ascii="MS Gothic" w:hAnsi="MS Gothic" w:hint="eastAsia"/>
          <w:sz w:val="28"/>
          <w:szCs w:val="28"/>
          <w:lang w:val="ja-JP"/>
        </w:rPr>
        <w:t xml:space="preserve"> </w:t>
      </w:r>
      <w:r>
        <w:rPr>
          <w:rFonts w:ascii="MS Gothic" w:eastAsia="MS Gothic" w:hAnsi="MS Gothic" w:hint="eastAsia"/>
          <w:color w:val="FF0000"/>
          <w:sz w:val="28"/>
          <w:szCs w:val="28"/>
          <w:lang w:val="ja-JP" w:eastAsia="ja-JP"/>
        </w:rPr>
        <w:t>末</w:t>
      </w:r>
    </w:p>
    <w:p w:rsidR="00614278" w:rsidRDefault="00614278" w:rsidP="00614278">
      <w:pPr>
        <w:pStyle w:val="Style7"/>
        <w:widowControl/>
        <w:numPr>
          <w:ilvl w:val="0"/>
          <w:numId w:val="2"/>
        </w:numPr>
        <w:tabs>
          <w:tab w:val="left" w:pos="3766"/>
        </w:tabs>
        <w:spacing w:beforeLines="50" w:afterLines="50" w:line="500" w:lineRule="exact"/>
        <w:ind w:leftChars="50" w:left="525" w:rightChars="50" w:right="105" w:hanging="420"/>
        <w:rPr>
          <w:rFonts w:ascii="MS Gothic" w:eastAsia="MS Gothic" w:hAnsi="MS Gothic" w:hint="eastAsia"/>
          <w:sz w:val="28"/>
          <w:szCs w:val="28"/>
          <w:lang w:eastAsia="ja-JP"/>
        </w:rPr>
      </w:pPr>
      <w:r>
        <w:rPr>
          <w:rFonts w:ascii="MS Gothic" w:eastAsia="MS Gothic" w:hAnsi="MS Gothic" w:hint="eastAsia"/>
          <w:sz w:val="28"/>
          <w:szCs w:val="28"/>
          <w:lang w:eastAsia="ja-JP"/>
        </w:rPr>
        <w:t>何でも完全にやろうと思う（　　　）、体をこわす人がいる。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1だけあって　　　　　　</w:t>
      </w:r>
      <w:r>
        <w:rPr>
          <w:rFonts w:ascii="MS Gothic" w:hAnsi="MS Gothic" w:hint="eastAsia"/>
          <w:sz w:val="28"/>
          <w:szCs w:val="28"/>
        </w:rPr>
        <w:t>2</w:t>
      </w:r>
      <w:r>
        <w:rPr>
          <w:rFonts w:ascii="MS Gothic" w:eastAsia="MS Gothic" w:hAnsi="MS Gothic" w:hint="eastAsia"/>
          <w:sz w:val="28"/>
          <w:szCs w:val="28"/>
          <w:lang w:eastAsia="ja-JP"/>
        </w:rPr>
        <w:t>あまりに</w:t>
      </w:r>
    </w:p>
    <w:p w:rsidR="00614278" w:rsidRDefault="00614278" w:rsidP="00614278">
      <w:pPr>
        <w:spacing w:line="500" w:lineRule="exact"/>
        <w:rPr>
          <w:rFonts w:ascii="MS Gothic" w:hAnsi="MS Gothic" w:hint="eastAsia"/>
          <w:sz w:val="28"/>
          <w:szCs w:val="28"/>
        </w:rPr>
      </w:pPr>
      <w:r>
        <w:rPr>
          <w:rFonts w:ascii="MS Gothic" w:hAnsi="MS Gothic" w:hint="eastAsia"/>
          <w:sz w:val="28"/>
          <w:szCs w:val="28"/>
        </w:rPr>
        <w:t xml:space="preserve">      </w:t>
      </w:r>
      <w:r>
        <w:rPr>
          <w:rFonts w:ascii="MS Gothic" w:eastAsia="MS Gothic" w:hAnsi="MS Gothic" w:hint="eastAsia"/>
          <w:sz w:val="28"/>
          <w:szCs w:val="28"/>
          <w:lang w:eastAsia="ja-JP"/>
        </w:rPr>
        <w:t xml:space="preserve">　3かわりに　　　　　　　4につけ</w:t>
      </w:r>
    </w:p>
    <w:p w:rsidR="00614278" w:rsidRDefault="00614278" w:rsidP="00614278">
      <w:pPr>
        <w:spacing w:line="500" w:lineRule="exact"/>
        <w:rPr>
          <w:rFonts w:ascii="MS Gothic" w:hAnsi="MS Gothic" w:hint="eastAsia"/>
          <w:sz w:val="28"/>
          <w:szCs w:val="28"/>
        </w:rPr>
      </w:pPr>
    </w:p>
    <w:p w:rsidR="00614278" w:rsidRDefault="00614278" w:rsidP="00614278">
      <w:pPr>
        <w:tabs>
          <w:tab w:val="left" w:pos="825"/>
        </w:tabs>
        <w:spacing w:line="500" w:lineRule="exact"/>
        <w:rPr>
          <w:rFonts w:ascii="MS Gothic" w:hAnsi="MS Gothic" w:hint="eastAsia"/>
          <w:sz w:val="28"/>
          <w:szCs w:val="28"/>
        </w:rPr>
      </w:pPr>
      <w:r>
        <w:rPr>
          <w:rFonts w:ascii="MS Gothic" w:hAnsi="MS Gothic"/>
          <w:sz w:val="28"/>
          <w:szCs w:val="28"/>
        </w:rPr>
        <w:tab/>
      </w:r>
    </w:p>
    <w:p w:rsidR="00614278" w:rsidRDefault="00614278" w:rsidP="00614278">
      <w:pPr>
        <w:tabs>
          <w:tab w:val="left" w:pos="825"/>
        </w:tabs>
        <w:spacing w:line="500" w:lineRule="exact"/>
        <w:rPr>
          <w:rFonts w:ascii="MS Gothic" w:hAnsi="MS Gothic" w:hint="eastAsia"/>
          <w:sz w:val="28"/>
          <w:szCs w:val="28"/>
        </w:rPr>
      </w:pPr>
    </w:p>
    <w:p w:rsidR="00614278" w:rsidRDefault="00614278" w:rsidP="00614278">
      <w:pPr>
        <w:spacing w:line="500" w:lineRule="exact"/>
        <w:rPr>
          <w:rFonts w:ascii="MS Gothic" w:hAnsi="MS Gothic" w:hint="eastAsia"/>
          <w:sz w:val="28"/>
          <w:szCs w:val="28"/>
          <w:lang w:val="ja-JP"/>
        </w:rPr>
      </w:pP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tabs>
          <w:tab w:val="left" w:pos="0"/>
          <w:tab w:val="left" w:pos="3600"/>
        </w:tabs>
        <w:spacing w:line="500" w:lineRule="exact"/>
        <w:rPr>
          <w:rFonts w:ascii="MS Gothic" w:eastAsia="MS Gothic" w:hAnsi="MS Gothic" w:hint="eastAsia"/>
          <w:sz w:val="36"/>
          <w:szCs w:val="28"/>
          <w:lang w:eastAsia="zh-TW"/>
        </w:rPr>
      </w:pPr>
      <w:r>
        <w:rPr>
          <w:rFonts w:ascii="MS Gothic" w:eastAsia="MS Gothic" w:hAnsi="MS Gothic" w:hint="eastAsia"/>
          <w:sz w:val="36"/>
          <w:szCs w:val="28"/>
          <w:lang w:eastAsia="ja-JP"/>
        </w:rPr>
        <w:t xml:space="preserve">問題２　</w:t>
      </w:r>
      <w:r>
        <w:rPr>
          <w:rFonts w:ascii="MS Gothic" w:eastAsia="MS Gothic" w:hAnsi="MS Gothic" w:hint="eastAsia"/>
          <w:sz w:val="36"/>
          <w:szCs w:val="28"/>
          <w:lang w:eastAsia="zh-TW"/>
        </w:rPr>
        <w:t xml:space="preserve">読解問題　　　　　　　　　　　　　</w:t>
      </w:r>
    </w:p>
    <w:p w:rsidR="00614278" w:rsidRDefault="00614278" w:rsidP="00614278">
      <w:pPr>
        <w:spacing w:line="500" w:lineRule="exact"/>
        <w:rPr>
          <w:rFonts w:ascii="MS Gothic" w:eastAsia="MS Gothic" w:hAnsi="MS Gothic" w:hint="eastAsia"/>
          <w:sz w:val="30"/>
          <w:szCs w:val="28"/>
          <w:lang w:eastAsia="ja-JP"/>
        </w:rPr>
      </w:pPr>
      <w:r>
        <w:rPr>
          <w:rFonts w:ascii="MS Gothic" w:hAnsi="MS Gothic" w:hint="eastAsia"/>
          <w:sz w:val="30"/>
          <w:szCs w:val="28"/>
        </w:rPr>
        <w:t xml:space="preserve">  </w:t>
      </w:r>
      <w:r>
        <w:rPr>
          <w:rFonts w:ascii="MS Gothic" w:eastAsia="MS Gothic" w:hAnsi="MS Gothic" w:hint="eastAsia"/>
          <w:sz w:val="30"/>
          <w:szCs w:val="28"/>
          <w:lang w:eastAsia="ja-JP"/>
        </w:rPr>
        <w:t>つぎの文章を読んで、質問に答えなさい。答えは、１・２・３・４から最もよいものを一つえらびなさい。</w:t>
      </w:r>
    </w:p>
    <w:p w:rsidR="00614278" w:rsidRDefault="00614278" w:rsidP="00614278">
      <w:pPr>
        <w:spacing w:line="500" w:lineRule="exact"/>
        <w:jc w:val="center"/>
        <w:rPr>
          <w:rFonts w:ascii="MS Gothic" w:eastAsia="MS Gothic" w:hAnsi="MS Gothic" w:hint="eastAsia"/>
          <w:color w:val="000000"/>
          <w:sz w:val="30"/>
        </w:rPr>
      </w:pPr>
      <w:r>
        <w:rPr>
          <w:rFonts w:ascii="MS Gothic" w:eastAsia="MS Gothic" w:hAnsi="MS Gothic" w:hint="eastAsia"/>
          <w:color w:val="000000"/>
          <w:sz w:val="30"/>
        </w:rPr>
        <w:t>（一）</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学生：アルバイトをしたいんですが。</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店の人：学生さんですか。</w:t>
      </w:r>
    </w:p>
    <w:p w:rsidR="00614278" w:rsidRDefault="00614278" w:rsidP="00614278">
      <w:pPr>
        <w:spacing w:line="500" w:lineRule="exact"/>
        <w:ind w:left="840" w:hangingChars="300" w:hanging="840"/>
        <w:rPr>
          <w:rFonts w:ascii="MS Gothic" w:eastAsia="MS Gothic" w:hAnsi="MS Gothic" w:hint="eastAsia"/>
          <w:sz w:val="28"/>
          <w:lang w:eastAsia="ja-JP"/>
        </w:rPr>
      </w:pPr>
      <w:r>
        <w:rPr>
          <w:rFonts w:ascii="MS Gothic" w:eastAsia="MS Gothic" w:hAnsi="MS Gothic" w:hint="eastAsia"/>
          <w:sz w:val="28"/>
          <w:lang w:eastAsia="ja-JP"/>
        </w:rPr>
        <w:t>学　生：はい、この近くの大学の留学生です。日本語がまだよくで</w:t>
      </w:r>
      <w:r>
        <w:rPr>
          <w:rFonts w:ascii="MS Gothic" w:eastAsia="MS Gothic" w:hAnsi="MS Gothic" w:hint="eastAsia"/>
          <w:sz w:val="28"/>
          <w:lang w:eastAsia="ja-JP"/>
        </w:rPr>
        <w:lastRenderedPageBreak/>
        <w:t>きないので、日本語をあまり（ア）仕事はありますか。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店の人：お皿を洗う仕事なら日本語はあまり使いませんよ。それで</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いいですか。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学　生：はい、それでけっこうです。</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店の人：一週間に何日できますか。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学　生：一週間に３日ぐらいできますが、火曜日、木曜日、土曜日</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に（イ）</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店の人：火、木、土ですか。日曜日はできませんか。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学生：毎週月曜日の朝テストがあるので、（ウ）が、昼間　　　</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はだいじょうぶです。</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店の人：じゃあ、昼間だけでも来てください。火曜日はお休みなの　</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で、木曜日と土曜日の夜と日曜日の昼間，夕方５時ぐらい</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までお願いします。</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学生：はい、わかりました。よろしくお願いしなす。</w:t>
      </w:r>
    </w:p>
    <w:p w:rsidR="00614278" w:rsidRDefault="00614278" w:rsidP="00614278">
      <w:pPr>
        <w:spacing w:line="500" w:lineRule="exact"/>
        <w:rPr>
          <w:rFonts w:ascii="MS Gothic" w:eastAsia="MS Gothic" w:hAnsi="MS Gothic" w:hint="eastAsia"/>
          <w:sz w:val="28"/>
          <w:lang w:eastAsia="ja-JP"/>
        </w:rPr>
      </w:pP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問１（ア）から（ウ）には何を入れますか。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（ア）</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1  </w:t>
      </w:r>
      <w:r>
        <w:rPr>
          <w:rFonts w:ascii="MS Gothic" w:eastAsia="MS Gothic" w:hAnsi="MS Gothic" w:hint="eastAsia"/>
          <w:sz w:val="28"/>
          <w:lang w:eastAsia="ja-JP"/>
        </w:rPr>
        <w:t>使いません</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2  </w:t>
      </w:r>
      <w:r>
        <w:rPr>
          <w:rFonts w:ascii="MS Gothic" w:eastAsia="MS Gothic" w:hAnsi="MS Gothic" w:hint="eastAsia"/>
          <w:sz w:val="28"/>
          <w:lang w:eastAsia="ja-JP"/>
        </w:rPr>
        <w:t>使ってはいけない</w:t>
      </w:r>
    </w:p>
    <w:p w:rsidR="00614278" w:rsidRDefault="00614278" w:rsidP="00614278">
      <w:pPr>
        <w:pStyle w:val="a3"/>
        <w:spacing w:line="500" w:lineRule="exact"/>
        <w:ind w:firstLineChars="0" w:firstLine="0"/>
        <w:rPr>
          <w:rFonts w:ascii="MS Gothic" w:eastAsia="MS Gothic" w:hAnsi="MS Gothic" w:hint="eastAsia"/>
          <w:sz w:val="28"/>
        </w:rPr>
      </w:pPr>
      <w:r>
        <w:rPr>
          <w:rFonts w:ascii="MS Gothic" w:eastAsia="MS Gothic" w:hAnsi="MS Gothic" w:hint="eastAsia"/>
          <w:sz w:val="28"/>
        </w:rPr>
        <w:t xml:space="preserve">3 </w:t>
      </w:r>
      <w:r>
        <w:rPr>
          <w:rFonts w:ascii="MS Gothic" w:eastAsia="MS Gothic" w:hAnsi="MS Gothic" w:hint="eastAsia"/>
          <w:sz w:val="28"/>
          <w:lang w:eastAsia="ja-JP"/>
        </w:rPr>
        <w:t>使わなくてもいい</w:t>
      </w:r>
    </w:p>
    <w:p w:rsidR="00614278" w:rsidRDefault="00614278" w:rsidP="00614278">
      <w:pPr>
        <w:pStyle w:val="a3"/>
        <w:spacing w:line="500" w:lineRule="exact"/>
        <w:ind w:firstLineChars="0" w:firstLine="0"/>
        <w:rPr>
          <w:rFonts w:ascii="MS Gothic" w:hAnsi="MS Gothic" w:hint="eastAsia"/>
          <w:sz w:val="28"/>
        </w:rPr>
      </w:pPr>
      <w:r>
        <w:rPr>
          <w:rFonts w:ascii="MS Gothic" w:eastAsia="MS Gothic" w:hAnsi="MS Gothic" w:hint="eastAsia"/>
          <w:sz w:val="28"/>
          <w:lang w:eastAsia="ja-JP"/>
        </w:rPr>
        <w:t>４</w:t>
      </w:r>
      <w:r>
        <w:rPr>
          <w:rFonts w:ascii="MS Gothic" w:eastAsia="MS Gothic" w:hAnsi="MS Gothic" w:hint="eastAsia"/>
          <w:sz w:val="28"/>
        </w:rPr>
        <w:t xml:space="preserve"> </w:t>
      </w:r>
      <w:r>
        <w:rPr>
          <w:rFonts w:ascii="MS Gothic" w:eastAsia="MS Gothic" w:hAnsi="MS Gothic" w:hint="eastAsia"/>
          <w:sz w:val="28"/>
          <w:lang w:eastAsia="ja-JP"/>
        </w:rPr>
        <w:t>使わなくてはいけない</w:t>
      </w:r>
    </w:p>
    <w:p w:rsidR="00614278" w:rsidRDefault="00614278" w:rsidP="00614278">
      <w:pPr>
        <w:pStyle w:val="a3"/>
        <w:spacing w:line="500" w:lineRule="exact"/>
        <w:ind w:firstLineChars="0" w:firstLine="0"/>
        <w:rPr>
          <w:rFonts w:ascii="MS Gothic" w:hAnsi="MS Gothic" w:hint="eastAsia"/>
          <w:sz w:val="28"/>
        </w:rPr>
      </w:pP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（イ）</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1  </w:t>
      </w:r>
      <w:r>
        <w:rPr>
          <w:rFonts w:ascii="MS Gothic" w:eastAsia="MS Gothic" w:hAnsi="MS Gothic" w:hint="eastAsia"/>
          <w:sz w:val="28"/>
          <w:lang w:eastAsia="ja-JP"/>
        </w:rPr>
        <w:t>しましょうか</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2  </w:t>
      </w:r>
      <w:r>
        <w:rPr>
          <w:rFonts w:ascii="MS Gothic" w:eastAsia="MS Gothic" w:hAnsi="MS Gothic" w:hint="eastAsia"/>
          <w:sz w:val="28"/>
          <w:lang w:eastAsia="ja-JP"/>
        </w:rPr>
        <w:t>してあげませんか</w:t>
      </w:r>
    </w:p>
    <w:p w:rsidR="00614278" w:rsidRDefault="00614278" w:rsidP="00614278">
      <w:pPr>
        <w:pStyle w:val="a3"/>
        <w:spacing w:line="500" w:lineRule="exact"/>
        <w:ind w:firstLineChars="0" w:firstLine="0"/>
        <w:rPr>
          <w:rFonts w:ascii="MS Gothic" w:hAnsi="MS Gothic" w:hint="eastAsia"/>
          <w:sz w:val="28"/>
        </w:rPr>
      </w:pPr>
      <w:r>
        <w:rPr>
          <w:rFonts w:ascii="MS Gothic" w:eastAsia="MS Gothic" w:hAnsi="MS Gothic" w:hint="eastAsia"/>
          <w:sz w:val="28"/>
        </w:rPr>
        <w:t xml:space="preserve">3  </w:t>
      </w:r>
      <w:r>
        <w:rPr>
          <w:rFonts w:ascii="MS Gothic" w:eastAsia="MS Gothic" w:hAnsi="MS Gothic" w:hint="eastAsia"/>
          <w:sz w:val="28"/>
          <w:lang w:eastAsia="ja-JP"/>
        </w:rPr>
        <w:t>していただけませんか</w:t>
      </w:r>
    </w:p>
    <w:p w:rsidR="00614278" w:rsidRDefault="00614278" w:rsidP="00614278">
      <w:pPr>
        <w:pStyle w:val="a3"/>
        <w:spacing w:line="500" w:lineRule="exact"/>
        <w:ind w:firstLineChars="0" w:firstLine="0"/>
        <w:rPr>
          <w:rFonts w:ascii="MS Gothic" w:hAnsi="MS Gothic" w:hint="eastAsia"/>
          <w:sz w:val="28"/>
        </w:rPr>
      </w:pPr>
      <w:r>
        <w:rPr>
          <w:rFonts w:ascii="MS Gothic" w:eastAsia="MS Gothic" w:hAnsi="MS Gothic" w:hint="eastAsia"/>
          <w:sz w:val="28"/>
        </w:rPr>
        <w:t>4</w:t>
      </w:r>
      <w:r>
        <w:rPr>
          <w:rFonts w:ascii="MS Gothic" w:hAnsi="MS Gothic" w:hint="eastAsia"/>
          <w:sz w:val="28"/>
        </w:rPr>
        <w:t xml:space="preserve">  </w:t>
      </w:r>
      <w:r>
        <w:rPr>
          <w:rFonts w:ascii="MS Gothic" w:eastAsia="MS Gothic" w:hAnsi="MS Gothic" w:hint="eastAsia"/>
          <w:sz w:val="28"/>
          <w:lang w:eastAsia="ja-JP"/>
        </w:rPr>
        <w:t>していただきませんか</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lastRenderedPageBreak/>
        <w:t xml:space="preserve">  </w:t>
      </w:r>
      <w:r>
        <w:rPr>
          <w:rFonts w:ascii="MS Gothic" w:eastAsia="MS Gothic" w:hAnsi="MS Gothic" w:hint="eastAsia"/>
          <w:sz w:val="28"/>
          <w:lang w:eastAsia="ja-JP"/>
        </w:rPr>
        <w:br/>
        <w:t>（ウ）</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1  </w:t>
      </w:r>
      <w:r>
        <w:rPr>
          <w:rFonts w:ascii="MS Gothic" w:eastAsia="MS Gothic" w:hAnsi="MS Gothic" w:hint="eastAsia"/>
          <w:sz w:val="28"/>
          <w:lang w:eastAsia="ja-JP"/>
        </w:rPr>
        <w:t>夜遅くてもいいです</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2  </w:t>
      </w:r>
      <w:r>
        <w:rPr>
          <w:rFonts w:ascii="MS Gothic" w:eastAsia="MS Gothic" w:hAnsi="MS Gothic" w:hint="eastAsia"/>
          <w:sz w:val="28"/>
          <w:lang w:eastAsia="ja-JP"/>
        </w:rPr>
        <w:t>夜遅くてはこまります</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3  </w:t>
      </w:r>
      <w:r>
        <w:rPr>
          <w:rFonts w:ascii="MS Gothic" w:eastAsia="MS Gothic" w:hAnsi="MS Gothic" w:hint="eastAsia"/>
          <w:sz w:val="28"/>
          <w:lang w:eastAsia="ja-JP"/>
        </w:rPr>
        <w:t>夜遅いほうがいいです</w:t>
      </w:r>
    </w:p>
    <w:p w:rsidR="00614278" w:rsidRDefault="00614278" w:rsidP="00614278">
      <w:pPr>
        <w:pStyle w:val="a3"/>
        <w:spacing w:line="500" w:lineRule="exact"/>
        <w:ind w:firstLineChars="0" w:firstLine="0"/>
        <w:rPr>
          <w:rFonts w:ascii="MS Gothic" w:hAnsi="MS Gothic" w:hint="eastAsia"/>
          <w:sz w:val="28"/>
        </w:rPr>
      </w:pPr>
      <w:r>
        <w:rPr>
          <w:rFonts w:ascii="MS Gothic" w:eastAsia="MS Gothic" w:hAnsi="MS Gothic" w:hint="eastAsia"/>
          <w:sz w:val="28"/>
        </w:rPr>
        <w:t xml:space="preserve">4  </w:t>
      </w:r>
      <w:r>
        <w:rPr>
          <w:rFonts w:ascii="MS Gothic" w:eastAsia="MS Gothic" w:hAnsi="MS Gothic" w:hint="eastAsia"/>
          <w:sz w:val="28"/>
          <w:lang w:eastAsia="ja-JP"/>
        </w:rPr>
        <w:t>夜遅くないとこまります</w:t>
      </w:r>
    </w:p>
    <w:p w:rsidR="00614278" w:rsidRDefault="00614278" w:rsidP="00614278">
      <w:pPr>
        <w:pStyle w:val="a3"/>
        <w:spacing w:line="500" w:lineRule="exact"/>
        <w:ind w:firstLineChars="0" w:firstLine="0"/>
        <w:rPr>
          <w:rFonts w:ascii="MS Gothic" w:hAnsi="MS Gothic" w:hint="eastAsia"/>
          <w:sz w:val="28"/>
        </w:rPr>
      </w:pP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問２この人はいつアルバイトをしますか。</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 1 </w:t>
      </w:r>
      <w:r>
        <w:rPr>
          <w:rFonts w:ascii="MS Gothic" w:eastAsia="MS Gothic" w:hAnsi="MS Gothic" w:hint="eastAsia"/>
          <w:sz w:val="28"/>
          <w:lang w:eastAsia="ja-JP"/>
        </w:rPr>
        <w:t>木曜日と土曜日と日曜日の昼間にアルバイトをします</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 2 </w:t>
      </w:r>
      <w:r>
        <w:rPr>
          <w:rFonts w:ascii="MS Gothic" w:eastAsia="MS Gothic" w:hAnsi="MS Gothic" w:hint="eastAsia"/>
          <w:sz w:val="28"/>
          <w:lang w:eastAsia="ja-JP"/>
        </w:rPr>
        <w:t>木曜日と土曜日の夜と、日曜日の昼間にアルバイトをします</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 3 </w:t>
      </w:r>
      <w:r>
        <w:rPr>
          <w:rFonts w:ascii="MS Gothic" w:eastAsia="MS Gothic" w:hAnsi="MS Gothic" w:hint="eastAsia"/>
          <w:sz w:val="28"/>
          <w:lang w:eastAsia="ja-JP"/>
        </w:rPr>
        <w:t>火曜日と木曜日の夜と、日曜日の昼間にアルバイトをします</w:t>
      </w:r>
    </w:p>
    <w:p w:rsidR="00614278" w:rsidRDefault="00614278" w:rsidP="00614278">
      <w:pPr>
        <w:pStyle w:val="a3"/>
        <w:spacing w:line="500" w:lineRule="exact"/>
        <w:ind w:firstLineChars="0" w:firstLine="0"/>
        <w:rPr>
          <w:rFonts w:ascii="MS Gothic" w:eastAsia="MS Gothic" w:hAnsi="MS Gothic" w:hint="eastAsia"/>
          <w:sz w:val="28"/>
          <w:lang w:eastAsia="ja-JP"/>
        </w:rPr>
      </w:pPr>
      <w:r>
        <w:rPr>
          <w:rFonts w:ascii="MS Gothic" w:eastAsia="MS Gothic" w:hAnsi="MS Gothic" w:hint="eastAsia"/>
          <w:sz w:val="28"/>
        </w:rPr>
        <w:t xml:space="preserve"> 4 </w:t>
      </w:r>
      <w:r>
        <w:rPr>
          <w:rFonts w:ascii="MS Gothic" w:eastAsia="MS Gothic" w:hAnsi="MS Gothic" w:hint="eastAsia"/>
          <w:sz w:val="28"/>
          <w:lang w:eastAsia="ja-JP"/>
        </w:rPr>
        <w:t>火曜日と木曜日の夜と、土曜日の昼間にアルバイトをします</w:t>
      </w:r>
    </w:p>
    <w:p w:rsidR="00614278" w:rsidRDefault="00614278" w:rsidP="00614278">
      <w:pPr>
        <w:spacing w:line="500" w:lineRule="exact"/>
        <w:jc w:val="center"/>
        <w:rPr>
          <w:rFonts w:ascii="MS Gothic" w:hAnsi="MS Gothic" w:hint="eastAsia"/>
          <w:sz w:val="30"/>
          <w:szCs w:val="28"/>
        </w:rPr>
      </w:pPr>
    </w:p>
    <w:p w:rsidR="00614278" w:rsidRDefault="00614278" w:rsidP="00614278">
      <w:pPr>
        <w:spacing w:line="500" w:lineRule="exact"/>
        <w:jc w:val="center"/>
        <w:rPr>
          <w:rFonts w:ascii="MS Gothic" w:hAnsi="MS Gothic" w:hint="eastAsia"/>
          <w:sz w:val="30"/>
          <w:szCs w:val="28"/>
        </w:rPr>
      </w:pPr>
    </w:p>
    <w:p w:rsidR="00614278" w:rsidRDefault="00614278" w:rsidP="00614278">
      <w:pPr>
        <w:spacing w:line="500" w:lineRule="exact"/>
        <w:jc w:val="center"/>
        <w:rPr>
          <w:rFonts w:ascii="MS Gothic" w:eastAsia="MS Gothic" w:hAnsi="MS Gothic" w:hint="eastAsia"/>
          <w:color w:val="000000"/>
          <w:sz w:val="28"/>
          <w:lang w:eastAsia="ja-JP"/>
        </w:rPr>
      </w:pPr>
      <w:r>
        <w:rPr>
          <w:rFonts w:ascii="MS Gothic" w:eastAsia="MS Gothic" w:hAnsi="MS Gothic" w:hint="eastAsia"/>
          <w:sz w:val="30"/>
          <w:szCs w:val="28"/>
        </w:rPr>
        <w:t>（二）</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ここ二、三年来、ラジオを聞いたり、音楽を聞いたりしながら、でなければ、仕事のできない人種が現れだした。</w:t>
      </w:r>
      <w:r>
        <w:rPr>
          <w:rFonts w:ascii="MS Gothic" w:eastAsia="MS Gothic" w:hAnsi="MS Gothic" w:hint="eastAsia"/>
          <w:sz w:val="28"/>
          <w:szCs w:val="28"/>
          <w:u w:val="single"/>
          <w:lang w:eastAsia="ja-JP"/>
        </w:rPr>
        <w:t>このような人々</w:t>
      </w:r>
      <w:r>
        <w:rPr>
          <w:rFonts w:ascii="MS Gothic" w:eastAsia="MS Gothic" w:hAnsi="MS Gothic" w:hint="eastAsia"/>
          <w:sz w:val="28"/>
          <w:szCs w:val="28"/>
          <w:lang w:eastAsia="ja-JP"/>
        </w:rPr>
        <w:t>を「ながら族」という。</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ながら族になってしまった人の話によると、一度音楽を聞きながら勉強をしたりするのが癖になってしまうと、もう音楽を聞かずには、勉強も仕事もまるでできないのだそうだ。私のように、そのような習慣のないものにとっては、そんな事はとうていできそうには思えない。いずれにせよ、仕事や勉強の能率が上がればよいのであって、一概に、どちらが良いとも言えないのかもしれない。</w:t>
      </w:r>
    </w:p>
    <w:p w:rsidR="00614278" w:rsidRDefault="00614278" w:rsidP="00614278">
      <w:pPr>
        <w:spacing w:line="500" w:lineRule="exact"/>
        <w:ind w:firstLineChars="200" w:firstLine="560"/>
        <w:rPr>
          <w:rFonts w:ascii="MS Gothic" w:hAnsi="MS Gothic" w:hint="eastAsia"/>
          <w:sz w:val="28"/>
          <w:szCs w:val="28"/>
        </w:rPr>
      </w:pPr>
      <w:r>
        <w:rPr>
          <w:rFonts w:ascii="MS Gothic" w:eastAsia="MS Gothic" w:hAnsi="MS Gothic" w:hint="eastAsia"/>
          <w:sz w:val="28"/>
          <w:szCs w:val="28"/>
          <w:lang w:eastAsia="ja-JP"/>
        </w:rPr>
        <w:t xml:space="preserve">　　　　　　　　　　　　　　(《新编日语泛读》による)</w:t>
      </w:r>
    </w:p>
    <w:p w:rsidR="00614278" w:rsidRDefault="00614278" w:rsidP="00614278">
      <w:pPr>
        <w:spacing w:line="500" w:lineRule="exact"/>
        <w:ind w:firstLineChars="200" w:firstLine="560"/>
        <w:rPr>
          <w:rFonts w:ascii="MS Gothic" w:hAnsi="MS Gothic" w:hint="eastAsia"/>
          <w:sz w:val="28"/>
          <w:szCs w:val="28"/>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問1「</w:t>
      </w:r>
      <w:r>
        <w:rPr>
          <w:rFonts w:ascii="MS Gothic" w:eastAsia="MS Gothic" w:hAnsi="MS Gothic" w:hint="eastAsia"/>
          <w:sz w:val="28"/>
          <w:szCs w:val="28"/>
          <w:u w:val="single"/>
          <w:lang w:eastAsia="ja-JP"/>
        </w:rPr>
        <w:t>このような人々</w:t>
      </w:r>
      <w:r>
        <w:rPr>
          <w:rFonts w:ascii="MS Gothic" w:eastAsia="MS Gothic" w:hAnsi="MS Gothic" w:hint="eastAsia"/>
          <w:sz w:val="28"/>
          <w:szCs w:val="28"/>
          <w:lang w:eastAsia="ja-JP"/>
        </w:rPr>
        <w:t>」とあるが、どんな人か。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１　ラジオや音楽を聞きながら、仕事をする人</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ラジオや音楽を聞かなくても、仕事ができる人</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　ラジオや音楽を聞いたりしても、仕事ができない人</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　ラジオや音楽を聞く習慣がなくても、仕事ができる人</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w:t>
      </w:r>
      <w:r>
        <w:rPr>
          <w:rFonts w:ascii="MS Gothic" w:eastAsia="MS Gothic" w:hAnsi="MS Gothic" w:hint="eastAsia"/>
          <w:sz w:val="28"/>
          <w:szCs w:val="28"/>
        </w:rPr>
        <w:t>2</w:t>
      </w:r>
      <w:r>
        <w:rPr>
          <w:rFonts w:ascii="MS Gothic" w:eastAsia="MS Gothic" w:hAnsi="MS Gothic" w:hint="eastAsia"/>
          <w:sz w:val="28"/>
          <w:szCs w:val="28"/>
          <w:lang w:eastAsia="ja-JP"/>
        </w:rPr>
        <w:t>筆者はこの習慣をどう思っているか。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　ながら族のほうが効率てきでいい。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筆者のようなそのような習慣のないほうがいい。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能率が上がればよいので、どちらが良いかとも言えない。</w:t>
      </w:r>
    </w:p>
    <w:p w:rsidR="00614278" w:rsidRDefault="00614278" w:rsidP="00614278">
      <w:pPr>
        <w:spacing w:line="500" w:lineRule="exact"/>
        <w:rPr>
          <w:rFonts w:ascii="MS Gothic" w:hAnsi="MS Gothic" w:hint="eastAsia"/>
          <w:sz w:val="28"/>
          <w:szCs w:val="28"/>
        </w:rPr>
      </w:pPr>
      <w:r>
        <w:rPr>
          <w:rFonts w:ascii="MS Gothic" w:eastAsia="MS Gothic" w:hAnsi="MS Gothic" w:hint="eastAsia"/>
          <w:sz w:val="28"/>
          <w:szCs w:val="28"/>
          <w:lang w:eastAsia="ja-JP"/>
        </w:rPr>
        <w:t>４　どちらもよくない。</w:t>
      </w: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（三）</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最近、排出量取引ということばを耳にすることが増えました。私達は毎日たくさんの二酸化炭素を出しています。例えば、自動車はガソリンを燃やして二酸化炭素を出しています。電気を使うと、石油などを燃やして電気を作ることになり、やはり二酸化炭素が出ます。家庭でもエアコンで暖房をすると、それだけで二酸化炭素が出るのです。</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二酸化炭素増加に伴う地球温暖化防ぐためにどうすればいいか、世界の国々が集まって話し合う会議が、1995年から毎年開かれることになりました。</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３回目の会議は京都で開かれ、二酸化炭素を1990年に出していた量よりも日本は６％、アメリカは７％、EUは８％減らそうということなどが決まりました。</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でもひとつの国だけでは、どうしても目的をクリアできないこともあります。そこで考えられたのが、排出量取引という仕組みで</w:t>
      </w:r>
      <w:r>
        <w:rPr>
          <w:rFonts w:ascii="MS Gothic" w:eastAsia="MS Gothic" w:hAnsi="MS Gothic" w:hint="eastAsia"/>
          <w:sz w:val="28"/>
          <w:szCs w:val="28"/>
          <w:lang w:eastAsia="ja-JP"/>
        </w:rPr>
        <w:lastRenderedPageBreak/>
        <w:t>す。</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二酸化炭素を、モノのように取引するのです。取引は、ヨーロッパなどでは頻繁に行われていて、二酸化炭素を売ったり買ったりする市場もあるのです。</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またこの排出量取引、ヨーロッパなどでは国同士だけでなく、国内の会社どうしでも行われているそうです。この排出量取引については、二酸化炭素の全体量は変わらない、という批判もあるのですが、がんばって二酸化炭素を減らせばお金になるので、もっと減らそうという動きにつながると期待されているのです。</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問1排出量取引という仕組みができたのはなぜか。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　二酸化炭素が増えたから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地球の温暖化だから</w:t>
      </w:r>
    </w:p>
    <w:p w:rsidR="00614278" w:rsidRDefault="00614278" w:rsidP="00614278">
      <w:pPr>
        <w:spacing w:line="500" w:lineRule="exact"/>
        <w:rPr>
          <w:rFonts w:ascii="MS Gothic" w:hAnsi="MS Gothic" w:hint="eastAsia"/>
          <w:sz w:val="28"/>
          <w:szCs w:val="28"/>
        </w:rPr>
      </w:pPr>
      <w:r>
        <w:rPr>
          <w:rFonts w:ascii="MS Gothic" w:eastAsia="MS Gothic" w:hAnsi="MS Gothic" w:hint="eastAsia"/>
          <w:sz w:val="28"/>
          <w:szCs w:val="28"/>
          <w:lang w:eastAsia="ja-JP"/>
        </w:rPr>
        <w:t>３　一つの国だけでは排出量を減らす目的に達成できないことが</w:t>
      </w:r>
      <w:r>
        <w:rPr>
          <w:rFonts w:ascii="MS Gothic" w:hAnsi="MS Gothic" w:hint="eastAsia"/>
          <w:sz w:val="28"/>
          <w:szCs w:val="28"/>
        </w:rPr>
        <w:t xml:space="preserve">  </w:t>
      </w:r>
    </w:p>
    <w:p w:rsidR="00614278" w:rsidRDefault="00614278" w:rsidP="00614278">
      <w:pPr>
        <w:spacing w:line="500" w:lineRule="exact"/>
        <w:rPr>
          <w:rFonts w:ascii="MS Gothic" w:eastAsia="MS Gothic" w:hAnsi="MS Gothic" w:hint="eastAsia"/>
          <w:sz w:val="28"/>
          <w:szCs w:val="28"/>
          <w:lang w:eastAsia="ja-JP"/>
        </w:rPr>
      </w:pPr>
      <w:r>
        <w:rPr>
          <w:rFonts w:ascii="MS Gothic" w:hAnsi="MS Gothic" w:hint="eastAsia"/>
          <w:sz w:val="28"/>
          <w:szCs w:val="28"/>
        </w:rPr>
        <w:t xml:space="preserve">    </w:t>
      </w:r>
      <w:r>
        <w:rPr>
          <w:rFonts w:ascii="MS Gothic" w:eastAsia="MS Gothic" w:hAnsi="MS Gothic" w:hint="eastAsia"/>
          <w:sz w:val="28"/>
          <w:szCs w:val="28"/>
          <w:lang w:eastAsia="ja-JP"/>
        </w:rPr>
        <w:t>あるから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　二酸化炭素がモノのように取引できるから</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w:t>
      </w:r>
      <w:r>
        <w:rPr>
          <w:rFonts w:ascii="MS Gothic" w:eastAsia="MS Gothic" w:hAnsi="MS Gothic" w:hint="eastAsia"/>
          <w:sz w:val="28"/>
          <w:szCs w:val="28"/>
        </w:rPr>
        <w:t>2</w:t>
      </w:r>
      <w:r>
        <w:rPr>
          <w:rFonts w:ascii="MS Gothic" w:eastAsia="MS Gothic" w:hAnsi="MS Gothic" w:hint="eastAsia"/>
          <w:sz w:val="28"/>
          <w:szCs w:val="28"/>
          <w:lang w:eastAsia="ja-JP"/>
        </w:rPr>
        <w:t>筆者はこの二酸化炭素排出量の取引について、どんな意見を持っているか。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　しょうがないと思っている。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期待している。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　批判している。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　この問題を解決できないと思っている。</w:t>
      </w:r>
    </w:p>
    <w:p w:rsidR="00937F12" w:rsidRDefault="00937F12">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rsidP="00614278">
      <w:pPr>
        <w:spacing w:line="500" w:lineRule="exact"/>
        <w:jc w:val="center"/>
        <w:rPr>
          <w:rFonts w:ascii="MS Gothic" w:eastAsia="MS Gothic" w:hAnsi="MS Gothic" w:hint="eastAsia"/>
          <w:sz w:val="44"/>
          <w:szCs w:val="28"/>
          <w:lang w:eastAsia="ja-JP"/>
        </w:rPr>
      </w:pPr>
      <w:r>
        <w:rPr>
          <w:rFonts w:ascii="MS Gothic" w:eastAsia="MS Gothic" w:hAnsi="MS Gothic" w:hint="eastAsia"/>
          <w:sz w:val="44"/>
          <w:szCs w:val="28"/>
          <w:lang w:eastAsia="ja-JP"/>
        </w:rPr>
        <w:lastRenderedPageBreak/>
        <w:t>実戦練習</w:t>
      </w:r>
    </w:p>
    <w:p w:rsidR="00614278" w:rsidRDefault="00614278" w:rsidP="00614278">
      <w:pPr>
        <w:spacing w:line="500" w:lineRule="exact"/>
        <w:jc w:val="center"/>
        <w:rPr>
          <w:rFonts w:ascii="MS Gothic" w:eastAsia="MS Gothic" w:hAnsi="MS Gothic" w:hint="eastAsia"/>
          <w:sz w:val="44"/>
          <w:szCs w:val="28"/>
          <w:lang w:eastAsia="ja-JP"/>
        </w:rPr>
      </w:pPr>
    </w:p>
    <w:p w:rsidR="00614278" w:rsidRDefault="00614278" w:rsidP="00614278">
      <w:pPr>
        <w:spacing w:line="500" w:lineRule="exact"/>
        <w:rPr>
          <w:rFonts w:ascii="MS Gothic" w:eastAsia="MS Gothic" w:hAnsi="MS Gothic" w:hint="eastAsia"/>
          <w:sz w:val="30"/>
          <w:szCs w:val="28"/>
          <w:lang w:eastAsia="ja-JP"/>
        </w:rPr>
      </w:pPr>
      <w:r>
        <w:rPr>
          <w:rFonts w:ascii="MS Gothic" w:eastAsia="MS Gothic" w:hAnsi="MS Gothic" w:hint="eastAsia"/>
          <w:sz w:val="30"/>
          <w:szCs w:val="28"/>
          <w:lang w:eastAsia="ja-JP"/>
        </w:rPr>
        <w:t>問題１　次の文の（　　）に入る最もよいものを、１，２，３，４から一つ選びなさい。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１、プテン（　　　）、皆に信頼されている。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1のみで　　　　　　　2にとって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3だけあって　　　　　4かというと</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２、時間がたつ（　　　）、悲しいことは忘れていた。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1につれて　　　　　　2にくらべて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3にもかかわらず　　　4にあたり</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３、これだけの少ない予算で作る（　　　）、せいぜいこれぐらいの料理しかできない。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1としても　　　　　　　　2としたら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3といっても　　　　　　　4というより</w:t>
      </w:r>
    </w:p>
    <w:p w:rsidR="00614278" w:rsidRDefault="00614278" w:rsidP="00614278">
      <w:pPr>
        <w:numPr>
          <w:ilvl w:val="0"/>
          <w:numId w:val="3"/>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試験終了時間まであと数分だから、この問題にそんなに時間をかけては（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1かなわない　　　　　　　3しかたがない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3いられない　　　　　　　4いなめない</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５、【真題200</w:t>
      </w:r>
      <w:r>
        <w:rPr>
          <w:rFonts w:ascii="MS Gothic" w:eastAsia="MS Gothic" w:hAnsi="MS Gothic" w:hint="eastAsia"/>
          <w:sz w:val="28"/>
          <w:szCs w:val="28"/>
          <w:lang w:eastAsia="ja-JP"/>
        </w:rPr>
        <w:t>9年</w:t>
      </w:r>
      <w:r>
        <w:rPr>
          <w:rFonts w:ascii="MS Gothic" w:eastAsia="MS Gothic" w:hAnsi="MS Gothic" w:hint="eastAsia"/>
          <w:sz w:val="28"/>
          <w:szCs w:val="28"/>
          <w:lang w:val="ja-JP" w:eastAsia="ja-JP"/>
        </w:rPr>
        <w:t>7</w:t>
      </w:r>
      <w:r>
        <w:rPr>
          <w:rFonts w:ascii="MS Gothic" w:eastAsia="MS Gothic" w:hAnsi="MS Gothic" w:hint="eastAsia"/>
          <w:sz w:val="28"/>
          <w:szCs w:val="28"/>
          <w:lang w:eastAsia="ja-JP"/>
        </w:rPr>
        <w:t>月</w:t>
      </w:r>
      <w:r>
        <w:rPr>
          <w:rFonts w:ascii="MS Gothic" w:eastAsia="MS Gothic" w:hAnsi="MS Gothic" w:hint="eastAsia"/>
          <w:sz w:val="28"/>
          <w:szCs w:val="28"/>
          <w:lang w:val="ja-JP" w:eastAsia="ja-JP"/>
        </w:rPr>
        <w:t>】</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そんなに体の具合が悪いなら、無理をしないで（　　　）</w:t>
      </w:r>
      <w:r>
        <w:rPr>
          <w:rFonts w:ascii="MS Gothic" w:eastAsia="MS Gothic" w:hAnsi="MS Gothic" w:hint="eastAsia"/>
          <w:sz w:val="28"/>
          <w:szCs w:val="28"/>
          <w:lang w:val="ja-JP" w:eastAsia="ja-JP"/>
        </w:rPr>
        <w:t>。</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1休まないほうがいいよ　　　2休まなければいいよ　</w:t>
      </w:r>
    </w:p>
    <w:p w:rsidR="00614278" w:rsidRDefault="00614278" w:rsidP="00614278">
      <w:pPr>
        <w:spacing w:line="500" w:lineRule="exact"/>
        <w:rPr>
          <w:rFonts w:ascii="MS Gothic" w:eastAsia="MS Gothic" w:hAnsi="MS Gothic" w:hint="eastAsia"/>
          <w:color w:val="0000FF"/>
          <w:sz w:val="28"/>
          <w:szCs w:val="28"/>
          <w:lang w:eastAsia="ja-JP"/>
        </w:rPr>
      </w:pPr>
      <w:r>
        <w:rPr>
          <w:rFonts w:ascii="MS Gothic" w:eastAsia="MS Gothic" w:hAnsi="MS Gothic" w:hint="eastAsia"/>
          <w:sz w:val="28"/>
          <w:szCs w:val="28"/>
          <w:lang w:val="ja-JP" w:eastAsia="ja-JP"/>
        </w:rPr>
        <w:t xml:space="preserve">　　　　3休んだらいいじゃないか　　4休んだじゃないか</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６、</w:t>
      </w:r>
      <w:r>
        <w:rPr>
          <w:rFonts w:ascii="MS Gothic" w:eastAsia="MS Gothic" w:hAnsi="MS Gothic" w:hint="eastAsia"/>
          <w:sz w:val="28"/>
          <w:szCs w:val="28"/>
          <w:lang w:val="ja-JP" w:eastAsia="ja-JP"/>
        </w:rPr>
        <w:t>【真題2007年】</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展覧会に</w:t>
      </w:r>
      <w:r>
        <w:rPr>
          <w:rFonts w:ascii="MS Gothic" w:eastAsia="MS Gothic" w:hAnsi="MS Gothic" w:hint="eastAsia"/>
          <w:sz w:val="28"/>
          <w:szCs w:val="28"/>
          <w:lang w:eastAsia="ja-JP"/>
        </w:rPr>
        <w:t>（　　　）</w:t>
      </w:r>
      <w:r>
        <w:rPr>
          <w:rFonts w:ascii="MS Gothic" w:eastAsia="MS Gothic" w:hAnsi="MS Gothic" w:hint="eastAsia"/>
          <w:sz w:val="28"/>
          <w:szCs w:val="28"/>
          <w:lang w:val="ja-JP" w:eastAsia="ja-JP"/>
        </w:rPr>
        <w:t>近くの公園をぶらぶら散歩してきた。</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1行くからには　　　2行くうちに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3行ったついでに　　4行った上は</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７、もし、私の言ったことに何か失礼があった（　　　）、深くお</w:t>
      </w:r>
      <w:r>
        <w:rPr>
          <w:rFonts w:ascii="MS Gothic" w:eastAsia="MS Gothic" w:hAnsi="MS Gothic" w:hint="eastAsia"/>
          <w:sz w:val="28"/>
          <w:szCs w:val="28"/>
          <w:lang w:eastAsia="ja-JP"/>
        </w:rPr>
        <w:lastRenderedPageBreak/>
        <w:t>わびします。</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1につけ　　　　　　　　　3にせよ</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3としたら　　　　　　　　4としても</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８、ほかの選手に抜かれるおそれがあるから安心（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1することはない　　　2してはいられない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3せざるをえない　　　4しきれない　</w:t>
      </w:r>
    </w:p>
    <w:p w:rsidR="00614278" w:rsidRDefault="00614278" w:rsidP="00614278">
      <w:pPr>
        <w:numPr>
          <w:ilvl w:val="0"/>
          <w:numId w:val="4"/>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デパートで火事があったが客は逃げて全員無事だったと（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1いうことだ　　　　　　2いうものだ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3いったことだ　　　　　4いったものだ</w:t>
      </w:r>
    </w:p>
    <w:p w:rsidR="00614278" w:rsidRDefault="00614278" w:rsidP="00614278">
      <w:pPr>
        <w:numPr>
          <w:ilvl w:val="0"/>
          <w:numId w:val="4"/>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先週は試験勉強（　　　）。毎日、送別会や歓迎会で夜遅くまで帰れなかった。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1どころではなかった　　2するはずではなかった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3しかなかった　　　　　4するべきではなかった</w:t>
      </w:r>
    </w:p>
    <w:p w:rsidR="00614278" w:rsidRDefault="00614278" w:rsidP="00614278">
      <w:pPr>
        <w:numPr>
          <w:ilvl w:val="0"/>
          <w:numId w:val="4"/>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新しい家を建てる（　　　）、かなりのお金が必要になる。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1にしては　　　　　　　　2について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3といっては　　　　　　　4としたら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１２、「この仕事、随分もうかるでしょう。」</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「いや、経費がかかりすぎて、もうかる（　　　）じゃあり</w:t>
      </w:r>
    </w:p>
    <w:p w:rsidR="00614278" w:rsidRDefault="00614278" w:rsidP="00614278">
      <w:pPr>
        <w:spacing w:line="500" w:lineRule="exact"/>
        <w:rPr>
          <w:rFonts w:ascii="MS Gothic" w:eastAsia="MS Gothic" w:hAnsi="MS Gothic" w:hint="eastAsia"/>
          <w:sz w:val="28"/>
          <w:szCs w:val="28"/>
          <w:lang w:eastAsia="ja-JP"/>
        </w:rPr>
      </w:pPr>
      <w:r>
        <w:rPr>
          <w:rFonts w:ascii="MS Gothic" w:hAnsi="MS Gothic" w:hint="eastAsia"/>
          <w:sz w:val="28"/>
          <w:szCs w:val="28"/>
        </w:rPr>
        <w:t xml:space="preserve">       </w:t>
      </w:r>
      <w:r>
        <w:rPr>
          <w:rFonts w:ascii="MS Gothic" w:eastAsia="MS Gothic" w:hAnsi="MS Gothic" w:hint="eastAsia"/>
          <w:sz w:val="28"/>
          <w:szCs w:val="28"/>
          <w:lang w:eastAsia="ja-JP"/>
        </w:rPr>
        <w:t>ませんよ。」</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1はず　　　　　　　2あまり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3どころ　　　　　　4べき</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１３、彼は以前オーストラリアに住んでいただけあって、さすがにここの国のことを（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1よく知りたい　　　　2もっと知るべきだ</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3よく知っている　　　4知らなければならない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１４、さすが学生時代にやっていた（　　　）今でもテニスが上手</w:t>
      </w:r>
      <w:r>
        <w:rPr>
          <w:rFonts w:ascii="MS Gothic" w:eastAsia="MS Gothic" w:hAnsi="MS Gothic" w:hint="eastAsia"/>
          <w:sz w:val="28"/>
          <w:szCs w:val="28"/>
          <w:lang w:eastAsia="ja-JP"/>
        </w:rPr>
        <w:lastRenderedPageBreak/>
        <w:t>だ。</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1からには　　　　　　2にしていは</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3だけあって　　　　　4きっかけて</w:t>
      </w:r>
    </w:p>
    <w:p w:rsidR="00614278" w:rsidRDefault="00614278" w:rsidP="00614278">
      <w:pPr>
        <w:numPr>
          <w:ilvl w:val="0"/>
          <w:numId w:val="5"/>
        </w:num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【真題200９年７月】</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eastAsia="ja-JP"/>
        </w:rPr>
        <w:t>事務所の鍵を（　　　）とたん、中で電話が鳴り始めた。</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1閉じめ　　　　　　2閉める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3閉めた　　　　　　4閉じめよう</w:t>
      </w:r>
    </w:p>
    <w:p w:rsidR="00614278" w:rsidRDefault="00614278" w:rsidP="00614278">
      <w:pPr>
        <w:numPr>
          <w:ilvl w:val="0"/>
          <w:numId w:val="5"/>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入院している先生は快方に向かっている（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1というそうだ　　　　　2ということだ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3いというものだ　　　　4というらしいだ</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１７、私は仕事でしばしば出張するので、あちこち旅行できていいとみんなに言われるが、いつも忙しくて見物する（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1はずではない　　　　2べきではない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3ものではない　　　　4どころではない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１８、国から来た手紙（　　　）とたん、彼女</w:t>
      </w:r>
      <w:r>
        <w:rPr>
          <w:rFonts w:ascii="MS Gothic" w:eastAsia="MS Gothic" w:hAnsi="MS Gothic" w:hint="eastAsia"/>
          <w:color w:val="FF0000"/>
          <w:sz w:val="28"/>
          <w:szCs w:val="28"/>
          <w:lang w:eastAsia="ja-JP"/>
        </w:rPr>
        <w:t>は泣き出して</w:t>
      </w:r>
      <w:r>
        <w:rPr>
          <w:rFonts w:ascii="MS Gothic" w:eastAsia="MS Gothic" w:hAnsi="MS Gothic" w:hint="eastAsia"/>
          <w:sz w:val="28"/>
          <w:szCs w:val="28"/>
          <w:lang w:eastAsia="ja-JP"/>
        </w:rPr>
        <w:t>しまった。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1見る　　　　　　　2見て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3見た　　　　　　　4見よう</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１９、約束の日までに製品が完成しない（　　　）、わが社の信用がなくなってしまう。</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1ように　　　　　　　　　2としたら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3につけても　　　　　　　4わけがなく</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２０、日本の文化に独自なものがある（　　　）、それは日本の歴史が作ったものである。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1とすれば　　　　　　　　2につけ</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3ことから　　　　　　　　4反面</w:t>
      </w:r>
    </w:p>
    <w:p w:rsidR="00614278" w:rsidRDefault="00614278" w:rsidP="00614278">
      <w:pPr>
        <w:spacing w:line="500" w:lineRule="exact"/>
        <w:rPr>
          <w:rFonts w:ascii="MS Gothic" w:hAnsi="MS Gothic" w:hint="eastAsia"/>
          <w:sz w:val="28"/>
          <w:szCs w:val="28"/>
          <w:highlight w:val="yellow"/>
        </w:rPr>
      </w:pPr>
    </w:p>
    <w:p w:rsidR="00614278" w:rsidRDefault="00614278" w:rsidP="00614278">
      <w:pPr>
        <w:spacing w:line="500" w:lineRule="exact"/>
        <w:rPr>
          <w:rFonts w:ascii="MS Gothic" w:hAnsi="MS Gothic" w:hint="eastAsia"/>
          <w:sz w:val="28"/>
          <w:szCs w:val="28"/>
          <w:highlight w:val="yellow"/>
        </w:rPr>
      </w:pPr>
    </w:p>
    <w:p w:rsidR="00614278" w:rsidRDefault="00614278" w:rsidP="00614278">
      <w:pPr>
        <w:spacing w:line="500" w:lineRule="exact"/>
        <w:rPr>
          <w:rFonts w:ascii="MS Gothic" w:hAnsi="MS Gothic" w:hint="eastAsia"/>
          <w:sz w:val="28"/>
          <w:szCs w:val="28"/>
          <w:highlight w:val="yellow"/>
        </w:rPr>
      </w:pPr>
    </w:p>
    <w:p w:rsidR="00614278" w:rsidRDefault="00614278" w:rsidP="00614278">
      <w:pPr>
        <w:spacing w:line="500" w:lineRule="exact"/>
        <w:rPr>
          <w:rFonts w:ascii="MS Gothic" w:hAnsi="MS Gothic" w:hint="eastAsia"/>
          <w:sz w:val="28"/>
          <w:szCs w:val="28"/>
          <w:highlight w:val="yellow"/>
        </w:rPr>
      </w:pPr>
    </w:p>
    <w:p w:rsidR="00614278" w:rsidRDefault="00614278" w:rsidP="00614278">
      <w:pPr>
        <w:spacing w:line="500" w:lineRule="exact"/>
        <w:rPr>
          <w:rFonts w:ascii="MS Gothic" w:hAnsi="MS Gothic" w:hint="eastAsia"/>
          <w:sz w:val="28"/>
          <w:szCs w:val="28"/>
          <w:highlight w:val="yellow"/>
        </w:rPr>
      </w:pPr>
    </w:p>
    <w:p w:rsidR="00614278" w:rsidRDefault="00614278" w:rsidP="00614278">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614278" w:rsidRDefault="00614278" w:rsidP="00614278">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zh-TW"/>
        </w:rPr>
        <w:t xml:space="preserve">　　　　　　　　　　　</w:t>
      </w:r>
    </w:p>
    <w:p w:rsidR="00614278" w:rsidRDefault="00614278" w:rsidP="00614278">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 xml:space="preserve"> （一）</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人は、誰かに「わかってもらえた」と思えた時に初めて、苦しみの中にあっても生きようとする力がわいてくるのだと思います。</w:t>
      </w:r>
    </w:p>
    <w:p w:rsidR="00614278" w:rsidRDefault="00614278" w:rsidP="00614278">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聴くことは、とても大切な援助の方法です。聴いてもらえるだけで、気持ちが楽になる人もいるはずです。このように聴くことができたならば、皆さんは、大切な人の苦しみをやわらげることのできる、素晴らしい援助しゃになれるでしょう。</w:t>
      </w:r>
    </w:p>
    <w:p w:rsidR="00614278" w:rsidRDefault="00614278" w:rsidP="00614278">
      <w:pPr>
        <w:spacing w:line="500" w:lineRule="exact"/>
        <w:ind w:firstLineChars="200" w:firstLine="560"/>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問1筆者がもっとも言いたいのはどれか。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　人は苦しくても生きようとする力を持っている。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聴くことは他の人を苦しくさせる。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　友人の苦しみをやわらげることが素晴らしいことだ。</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　聴くことができる人は素晴らしい援助しゃになれる。</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numPr>
          <w:ilvl w:val="0"/>
          <w:numId w:val="6"/>
        </w:numPr>
        <w:spacing w:line="500" w:lineRule="exact"/>
        <w:jc w:val="center"/>
        <w:rPr>
          <w:rFonts w:ascii="MS Gothic" w:eastAsia="MS Gothic" w:hAnsi="MS Gothic" w:hint="eastAsia"/>
          <w:sz w:val="28"/>
        </w:rPr>
      </w:pPr>
    </w:p>
    <w:p w:rsidR="00614278" w:rsidRDefault="00614278" w:rsidP="00614278">
      <w:pPr>
        <w:spacing w:line="500" w:lineRule="exact"/>
        <w:jc w:val="center"/>
        <w:rPr>
          <w:rFonts w:ascii="MS Gothic" w:eastAsia="MS Gothic" w:hAnsi="MS Gothic" w:hint="eastAsia"/>
          <w:sz w:val="28"/>
          <w:lang w:eastAsia="ja-JP"/>
        </w:rPr>
      </w:pPr>
      <w:r>
        <w:rPr>
          <w:rFonts w:ascii="MS Gothic" w:eastAsia="MS Gothic" w:hAnsi="MS Gothic" w:hint="eastAsia"/>
          <w:sz w:val="28"/>
          <w:lang w:eastAsia="ja-JP"/>
        </w:rPr>
        <w:t xml:space="preserve">　</w:t>
      </w:r>
      <w:r>
        <w:rPr>
          <w:rFonts w:ascii="MS Gothic" w:eastAsia="MS Gothic" w:hAnsi="MS Gothic" w:hint="eastAsia"/>
          <w:sz w:val="28"/>
        </w:rPr>
        <w:t>日本では、４月</w:t>
      </w:r>
      <w:r>
        <w:rPr>
          <w:rFonts w:ascii="MS Gothic" w:eastAsia="MS Gothic" w:hAnsi="MS Gothic" w:hint="eastAsia"/>
          <w:sz w:val="28"/>
          <w:lang w:eastAsia="ja-JP"/>
        </w:rPr>
        <w:t>に</w:t>
      </w:r>
      <w:r>
        <w:rPr>
          <w:rFonts w:ascii="MS Gothic" w:eastAsia="MS Gothic" w:hAnsi="MS Gothic" w:hint="eastAsia"/>
          <w:sz w:val="28"/>
        </w:rPr>
        <w:t>新学期が始まりますので、あちらこちらで入学式が行われます。東京では、ちょうどそのころ桜の花が満開に</w:t>
      </w:r>
      <w:r>
        <w:rPr>
          <w:rFonts w:ascii="MS Gothic" w:eastAsia="MS Gothic" w:hAnsi="MS Gothic" w:hint="eastAsia"/>
          <w:sz w:val="28"/>
          <w:lang w:eastAsia="ja-JP"/>
        </w:rPr>
        <w:t>な</w:t>
      </w:r>
      <w:r>
        <w:rPr>
          <w:rFonts w:ascii="MS Gothic" w:eastAsia="MS Gothic" w:hAnsi="MS Gothic" w:hint="eastAsia"/>
          <w:sz w:val="28"/>
        </w:rPr>
        <w:t>ります。上野公園をはじめ、あちこちの桜の名所はお花見の人</w:t>
      </w:r>
      <w:r>
        <w:rPr>
          <w:rFonts w:ascii="MS Gothic" w:eastAsia="MS Gothic" w:hAnsi="MS Gothic" w:hint="eastAsia"/>
          <w:sz w:val="28"/>
          <w:lang w:eastAsia="ja-JP"/>
        </w:rPr>
        <w:t>で</w:t>
      </w:r>
      <w:r>
        <w:rPr>
          <w:rFonts w:ascii="MS Gothic" w:eastAsia="MS Gothic" w:hAnsi="MS Gothic" w:hint="eastAsia"/>
          <w:sz w:val="28"/>
        </w:rPr>
        <w:t>にぎやかになります。桜の下で、お弁当</w:t>
      </w:r>
      <w:r>
        <w:rPr>
          <w:rFonts w:ascii="MS Gothic" w:eastAsia="MS Gothic" w:hAnsi="MS Gothic" w:hint="eastAsia"/>
          <w:sz w:val="28"/>
          <w:lang w:eastAsia="ja-JP"/>
        </w:rPr>
        <w:t>を</w:t>
      </w:r>
      <w:r>
        <w:rPr>
          <w:rFonts w:ascii="MS Gothic" w:eastAsia="MS Gothic" w:hAnsi="MS Gothic" w:hint="eastAsia"/>
          <w:sz w:val="28"/>
        </w:rPr>
        <w:t>食べたり、パーティー</w:t>
      </w:r>
      <w:r>
        <w:rPr>
          <w:rFonts w:ascii="MS Gothic" w:eastAsia="MS Gothic" w:hAnsi="MS Gothic" w:hint="eastAsia"/>
          <w:sz w:val="28"/>
          <w:lang w:eastAsia="ja-JP"/>
        </w:rPr>
        <w:t>を</w:t>
      </w:r>
      <w:r>
        <w:rPr>
          <w:rFonts w:ascii="MS Gothic" w:eastAsia="MS Gothic" w:hAnsi="MS Gothic" w:hint="eastAsia"/>
          <w:sz w:val="28"/>
        </w:rPr>
        <w:t>した</w:t>
      </w:r>
      <w:r>
        <w:rPr>
          <w:rFonts w:ascii="MS Gothic" w:eastAsia="MS Gothic" w:hAnsi="MS Gothic" w:hint="eastAsia"/>
          <w:sz w:val="28"/>
        </w:rPr>
        <w:lastRenderedPageBreak/>
        <w:t>りする人も多いです。夜になると、ちょうちん</w:t>
      </w:r>
      <w:r>
        <w:rPr>
          <w:rFonts w:ascii="MS Gothic" w:eastAsia="MS Gothic" w:hAnsi="MS Gothic" w:hint="eastAsia"/>
          <w:sz w:val="28"/>
          <w:lang w:eastAsia="ja-JP"/>
        </w:rPr>
        <w:t>を</w:t>
      </w:r>
      <w:r>
        <w:rPr>
          <w:rFonts w:ascii="MS Gothic" w:eastAsia="MS Gothic" w:hAnsi="MS Gothic" w:hint="eastAsia"/>
          <w:sz w:val="28"/>
        </w:rPr>
        <w:t>たくさん並べて</w:t>
      </w:r>
      <w:r>
        <w:rPr>
          <w:rFonts w:ascii="MS Gothic" w:eastAsia="MS Gothic" w:hAnsi="MS Gothic" w:hint="eastAsia"/>
          <w:sz w:val="28"/>
          <w:lang w:eastAsia="ja-JP"/>
        </w:rPr>
        <w:t>、</w:t>
      </w:r>
    </w:p>
    <w:p w:rsidR="00614278" w:rsidRDefault="00614278" w:rsidP="00614278">
      <w:pPr>
        <w:spacing w:line="500" w:lineRule="exact"/>
        <w:jc w:val="center"/>
        <w:rPr>
          <w:rFonts w:ascii="MS Gothic" w:eastAsia="MS Gothic" w:hAnsi="MS Gothic" w:hint="eastAsia"/>
          <w:sz w:val="28"/>
          <w:lang w:eastAsia="ja-JP"/>
        </w:rPr>
      </w:pPr>
      <w:r>
        <w:rPr>
          <w:rFonts w:ascii="MS Gothic" w:eastAsia="MS Gothic" w:hAnsi="MS Gothic" w:hint="eastAsia"/>
          <w:sz w:val="28"/>
        </w:rPr>
        <w:t>「夜桜」見物</w:t>
      </w:r>
      <w:r>
        <w:rPr>
          <w:rFonts w:ascii="MS Gothic" w:eastAsia="MS Gothic" w:hAnsi="MS Gothic" w:hint="eastAsia"/>
          <w:sz w:val="28"/>
          <w:lang w:eastAsia="ja-JP"/>
        </w:rPr>
        <w:t>を</w:t>
      </w:r>
      <w:r>
        <w:rPr>
          <w:rFonts w:ascii="MS Gothic" w:eastAsia="MS Gothic" w:hAnsi="MS Gothic" w:hint="eastAsia"/>
          <w:sz w:val="28"/>
        </w:rPr>
        <w:t>します。これもたいへんきれいです。</w:t>
      </w:r>
      <w:r>
        <w:rPr>
          <w:rFonts w:ascii="MS Gothic" w:eastAsia="MS Gothic" w:hAnsi="MS Gothic" w:hint="eastAsia"/>
          <w:sz w:val="28"/>
          <w:lang w:eastAsia="ja-JP"/>
        </w:rPr>
        <w:t xml:space="preserve">　　</w:t>
      </w:r>
    </w:p>
    <w:p w:rsidR="00614278" w:rsidRDefault="00614278" w:rsidP="00614278">
      <w:pPr>
        <w:tabs>
          <w:tab w:val="left" w:pos="0"/>
        </w:tabs>
        <w:spacing w:line="500" w:lineRule="exact"/>
        <w:jc w:val="center"/>
        <w:rPr>
          <w:rFonts w:ascii="MS Gothic" w:eastAsia="MS Gothic" w:hAnsi="MS Gothic" w:hint="eastAsia"/>
          <w:sz w:val="28"/>
        </w:rPr>
      </w:pPr>
      <w:r>
        <w:rPr>
          <w:rFonts w:ascii="MS Gothic" w:eastAsia="MS Gothic" w:hAnsi="MS Gothic" w:hint="eastAsia"/>
          <w:sz w:val="28"/>
          <w:lang w:eastAsia="ja-JP"/>
        </w:rPr>
        <w:t xml:space="preserve">　</w:t>
      </w:r>
      <w:r>
        <w:rPr>
          <w:rFonts w:ascii="MS Gothic" w:eastAsia="MS Gothic" w:hAnsi="MS Gothic" w:hint="eastAsia"/>
          <w:sz w:val="28"/>
        </w:rPr>
        <w:t>日本の国土は、九</w:t>
      </w:r>
      <w:r>
        <w:rPr>
          <w:rFonts w:ascii="MS Gothic" w:eastAsia="MS Gothic" w:hAnsi="MS Gothic" w:hint="eastAsia"/>
          <w:sz w:val="28"/>
          <w:lang w:eastAsia="ja-JP"/>
        </w:rPr>
        <w:t>州</w:t>
      </w:r>
      <w:r>
        <w:rPr>
          <w:rFonts w:ascii="MS Gothic" w:eastAsia="MS Gothic" w:hAnsi="MS Gothic" w:hint="eastAsia"/>
          <w:sz w:val="28"/>
        </w:rPr>
        <w:t>から北海道まで、南北に細長いです。南と北で気温や天候が</w:t>
      </w:r>
      <w:r>
        <w:rPr>
          <w:rFonts w:ascii="MS Gothic" w:eastAsia="MS Gothic" w:hAnsi="MS Gothic" w:hint="eastAsia"/>
          <w:sz w:val="28"/>
          <w:lang w:eastAsia="ja-JP"/>
        </w:rPr>
        <w:t>随分</w:t>
      </w:r>
      <w:r>
        <w:rPr>
          <w:rFonts w:ascii="MS Gothic" w:eastAsia="MS Gothic" w:hAnsi="MS Gothic" w:hint="eastAsia"/>
          <w:sz w:val="28"/>
        </w:rPr>
        <w:t>違います。桜の咲く時期もかなりの差があります。南から北へ﹝</w:t>
      </w:r>
      <w:r>
        <w:rPr>
          <w:rFonts w:ascii="MS Gothic" w:eastAsia="MS Gothic" w:hAnsi="MS Gothic" w:hint="eastAsia"/>
          <w:sz w:val="28"/>
          <w:lang w:eastAsia="ja-JP"/>
        </w:rPr>
        <w:t xml:space="preserve">　</w:t>
      </w:r>
      <w:r>
        <w:rPr>
          <w:rFonts w:ascii="MS Gothic" w:eastAsia="MS Gothic" w:hAnsi="MS Gothic" w:hint="eastAsia"/>
          <w:sz w:val="28"/>
        </w:rPr>
        <w:t>﹞。いろいろな種類の桜の木の中で、「</w:t>
      </w:r>
      <w:r>
        <w:rPr>
          <w:rFonts w:ascii="MS Gothic" w:eastAsia="MS Gothic" w:hAnsi="MS Gothic" w:hint="eastAsia"/>
          <w:sz w:val="28"/>
          <w:lang w:eastAsia="ja-JP"/>
        </w:rPr>
        <w:t>染井吉野</w:t>
      </w:r>
      <w:r>
        <w:rPr>
          <w:rFonts w:ascii="MS Gothic" w:eastAsia="MS Gothic" w:hAnsi="MS Gothic" w:hint="eastAsia"/>
          <w:sz w:val="28"/>
        </w:rPr>
        <w:t>ざくら」が代表です。花が大きく、葉が少な</w:t>
      </w:r>
      <w:r>
        <w:rPr>
          <w:rFonts w:ascii="MS Gothic" w:eastAsia="MS Gothic" w:hAnsi="MS Gothic" w:hint="eastAsia"/>
          <w:sz w:val="28"/>
          <w:lang w:eastAsia="ja-JP"/>
        </w:rPr>
        <w:t>く</w:t>
      </w:r>
      <w:r>
        <w:rPr>
          <w:rFonts w:ascii="MS Gothic" w:eastAsia="MS Gothic" w:hAnsi="MS Gothic" w:hint="eastAsia"/>
          <w:sz w:val="28"/>
        </w:rPr>
        <w:t>、とてもきれいなので、日本中に</w:t>
      </w:r>
      <w:r>
        <w:rPr>
          <w:rFonts w:ascii="MS Gothic" w:eastAsia="MS Gothic" w:hAnsi="MS Gothic" w:hint="eastAsia"/>
          <w:sz w:val="28"/>
          <w:lang w:eastAsia="ja-JP"/>
        </w:rPr>
        <w:t>植</w:t>
      </w:r>
      <w:r>
        <w:rPr>
          <w:rFonts w:ascii="MS Gothic" w:eastAsia="MS Gothic" w:hAnsi="MS Gothic" w:hint="eastAsia"/>
          <w:sz w:val="28"/>
        </w:rPr>
        <w:t>えられています。</w:t>
      </w:r>
    </w:p>
    <w:p w:rsidR="00614278" w:rsidRDefault="00614278" w:rsidP="00614278">
      <w:pPr>
        <w:tabs>
          <w:tab w:val="left" w:pos="0"/>
          <w:tab w:val="center" w:pos="4363"/>
        </w:tabs>
        <w:autoSpaceDN w:val="0"/>
        <w:spacing w:line="500" w:lineRule="exact"/>
        <w:ind w:left="199" w:hangingChars="71" w:hanging="199"/>
        <w:rPr>
          <w:rFonts w:ascii="MS Gothic" w:hAnsi="MS Gothic" w:hint="eastAsia"/>
          <w:sz w:val="28"/>
        </w:rPr>
      </w:pPr>
      <w:r>
        <w:rPr>
          <w:rFonts w:ascii="MS Gothic" w:eastAsia="MS Gothic" w:hAnsi="MS Gothic" w:hint="eastAsia"/>
          <w:sz w:val="28"/>
        </w:rPr>
        <w:t>お花見の時期には、1ヵ所では短いですが、日本全国では南から北でかなり長いです。１月の沖縄から５月の札幌まで、４か月も咲いて</w:t>
      </w:r>
      <w:r>
        <w:rPr>
          <w:rFonts w:ascii="MS Gothic" w:eastAsia="MS Gothic" w:hAnsi="MS Gothic" w:hint="eastAsia"/>
          <w:sz w:val="28"/>
          <w:lang w:eastAsia="ja-JP"/>
        </w:rPr>
        <w:t>い</w:t>
      </w:r>
      <w:r>
        <w:rPr>
          <w:rFonts w:ascii="MS Gothic" w:eastAsia="MS Gothic" w:hAnsi="MS Gothic" w:hint="eastAsia"/>
          <w:sz w:val="28"/>
        </w:rPr>
        <w:t>ます。南から北へ桜のを追いかけて、旅行すれば、数ヶ月もお花見が楽しめます。また、秋の紅葉は桜とは反対に北から南へ動きます。このように日本は国土が狭いですが、１年中、季節の変化があって、お花見や紅葉などが楽しめます。</w:t>
      </w:r>
    </w:p>
    <w:p w:rsidR="00614278" w:rsidRDefault="00614278" w:rsidP="00614278">
      <w:pPr>
        <w:tabs>
          <w:tab w:val="left" w:pos="0"/>
          <w:tab w:val="center" w:pos="4363"/>
        </w:tabs>
        <w:autoSpaceDN w:val="0"/>
        <w:spacing w:line="500" w:lineRule="exact"/>
        <w:ind w:left="199" w:hangingChars="71" w:hanging="199"/>
        <w:rPr>
          <w:rFonts w:ascii="MS Gothic" w:hAnsi="MS Gothic" w:hint="eastAsia"/>
          <w:sz w:val="28"/>
        </w:rPr>
      </w:pPr>
    </w:p>
    <w:p w:rsidR="00614278" w:rsidRDefault="00614278" w:rsidP="00614278">
      <w:pPr>
        <w:tabs>
          <w:tab w:val="left" w:pos="0"/>
          <w:tab w:val="center" w:pos="4363"/>
        </w:tabs>
        <w:autoSpaceDN w:val="0"/>
        <w:spacing w:line="500" w:lineRule="exact"/>
        <w:ind w:left="199" w:hangingChars="71" w:hanging="199"/>
        <w:rPr>
          <w:rFonts w:ascii="MS Gothic" w:eastAsia="MS Gothic" w:hAnsi="MS Gothic" w:hint="eastAsia"/>
          <w:sz w:val="28"/>
        </w:rPr>
      </w:pPr>
      <w:r>
        <w:rPr>
          <w:rFonts w:ascii="MS Gothic" w:eastAsia="MS Gothic" w:hAnsi="MS Gothic" w:hint="eastAsia"/>
          <w:color w:val="000000"/>
          <w:sz w:val="28"/>
        </w:rPr>
        <w:t xml:space="preserve">問1 </w:t>
      </w:r>
      <w:r>
        <w:rPr>
          <w:rFonts w:ascii="MS Gothic" w:eastAsia="MS Gothic" w:hAnsi="MS Gothic" w:hint="eastAsia"/>
          <w:sz w:val="28"/>
        </w:rPr>
        <w:t>東京では、お花見の名所として、いちばん有名なのはどこですか。</w:t>
      </w:r>
    </w:p>
    <w:p w:rsidR="00614278" w:rsidRDefault="00614278" w:rsidP="00614278">
      <w:pPr>
        <w:tabs>
          <w:tab w:val="center" w:pos="4363"/>
        </w:tabs>
        <w:autoSpaceDN w:val="0"/>
        <w:spacing w:line="500" w:lineRule="exact"/>
        <w:ind w:firstLineChars="400" w:firstLine="1120"/>
        <w:rPr>
          <w:rFonts w:ascii="MS Gothic" w:eastAsia="MS Gothic" w:hAnsi="MS Gothic" w:hint="eastAsia"/>
          <w:color w:val="000000"/>
          <w:sz w:val="28"/>
        </w:rPr>
      </w:pPr>
      <w:r>
        <w:rPr>
          <w:rFonts w:ascii="MS Gothic" w:eastAsia="MS Gothic" w:hAnsi="MS Gothic" w:hint="eastAsia"/>
          <w:color w:val="000000"/>
          <w:sz w:val="28"/>
        </w:rPr>
        <w:t>１ 大学の中</w:t>
      </w: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２ 上野公園</w:t>
      </w:r>
    </w:p>
    <w:p w:rsidR="00614278" w:rsidRDefault="00614278" w:rsidP="00614278">
      <w:pPr>
        <w:tabs>
          <w:tab w:val="center" w:pos="4363"/>
        </w:tabs>
        <w:autoSpaceDN w:val="0"/>
        <w:spacing w:line="500" w:lineRule="exact"/>
        <w:ind w:firstLineChars="400" w:firstLine="1120"/>
        <w:rPr>
          <w:rFonts w:ascii="MS Gothic" w:hAnsi="MS Gothic" w:hint="eastAsia"/>
          <w:color w:val="000000"/>
          <w:sz w:val="28"/>
        </w:rPr>
      </w:pPr>
      <w:r>
        <w:rPr>
          <w:rFonts w:ascii="MS Gothic" w:eastAsia="MS Gothic" w:hAnsi="MS Gothic" w:hint="eastAsia"/>
          <w:color w:val="000000"/>
          <w:sz w:val="28"/>
        </w:rPr>
        <w:t>３ あちこち</w:t>
      </w: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４ わからない</w:t>
      </w:r>
    </w:p>
    <w:p w:rsidR="00614278" w:rsidRDefault="00614278" w:rsidP="00614278">
      <w:pPr>
        <w:tabs>
          <w:tab w:val="center" w:pos="4363"/>
        </w:tabs>
        <w:autoSpaceDN w:val="0"/>
        <w:spacing w:line="500" w:lineRule="exact"/>
        <w:ind w:firstLineChars="400" w:firstLine="1120"/>
        <w:rPr>
          <w:rFonts w:ascii="MS Gothic" w:hAnsi="MS Gothic" w:hint="eastAsia"/>
          <w:color w:val="000000"/>
          <w:sz w:val="28"/>
        </w:rPr>
      </w:pPr>
    </w:p>
    <w:p w:rsidR="00614278" w:rsidRDefault="00614278" w:rsidP="00614278">
      <w:pPr>
        <w:tabs>
          <w:tab w:val="center" w:pos="4363"/>
        </w:tabs>
        <w:autoSpaceDN w:val="0"/>
        <w:spacing w:line="500" w:lineRule="exact"/>
        <w:ind w:firstLineChars="78" w:firstLine="218"/>
        <w:rPr>
          <w:rFonts w:ascii="MS Gothic" w:eastAsia="MS Gothic" w:hAnsi="MS Gothic" w:hint="eastAsia"/>
          <w:color w:val="000000"/>
          <w:sz w:val="28"/>
        </w:rPr>
      </w:pPr>
      <w:r>
        <w:rPr>
          <w:rFonts w:ascii="MS Gothic" w:eastAsia="MS Gothic" w:hAnsi="MS Gothic" w:hint="eastAsia"/>
          <w:color w:val="000000"/>
          <w:sz w:val="28"/>
        </w:rPr>
        <w:t>問2</w:t>
      </w: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  ﹞何お入れますか。</w:t>
      </w:r>
    </w:p>
    <w:p w:rsidR="00614278" w:rsidRDefault="00614278" w:rsidP="00614278">
      <w:pPr>
        <w:tabs>
          <w:tab w:val="center" w:pos="4363"/>
        </w:tabs>
        <w:autoSpaceDN w:val="0"/>
        <w:spacing w:line="500" w:lineRule="exact"/>
        <w:ind w:firstLineChars="400" w:firstLine="1120"/>
        <w:rPr>
          <w:rFonts w:ascii="MS Gothic" w:eastAsia="MS Gothic" w:hAnsi="MS Gothic" w:hint="eastAsia"/>
          <w:color w:val="000000"/>
          <w:sz w:val="28"/>
        </w:rPr>
      </w:pPr>
      <w:r>
        <w:rPr>
          <w:rFonts w:ascii="MS Gothic" w:eastAsia="MS Gothic" w:hAnsi="MS Gothic" w:hint="eastAsia"/>
          <w:color w:val="000000"/>
          <w:sz w:val="28"/>
        </w:rPr>
        <w:t>1 行けば行くほど早くなります</w:t>
      </w:r>
    </w:p>
    <w:p w:rsidR="00614278" w:rsidRDefault="00614278" w:rsidP="00614278">
      <w:pPr>
        <w:tabs>
          <w:tab w:val="center" w:pos="4363"/>
        </w:tabs>
        <w:autoSpaceDN w:val="0"/>
        <w:spacing w:line="500" w:lineRule="exact"/>
        <w:ind w:firstLineChars="400" w:firstLine="1120"/>
        <w:rPr>
          <w:rFonts w:ascii="MS Gothic" w:eastAsia="MS Gothic" w:hAnsi="MS Gothic" w:hint="eastAsia"/>
          <w:color w:val="000000"/>
          <w:sz w:val="28"/>
        </w:rPr>
      </w:pPr>
      <w:r>
        <w:rPr>
          <w:rFonts w:ascii="MS Gothic" w:eastAsia="MS Gothic" w:hAnsi="MS Gothic" w:hint="eastAsia"/>
          <w:color w:val="000000"/>
          <w:sz w:val="28"/>
        </w:rPr>
        <w:t>２ 行けば行くほど遅くなります</w:t>
      </w:r>
    </w:p>
    <w:p w:rsidR="00614278" w:rsidRDefault="00614278" w:rsidP="00614278">
      <w:pPr>
        <w:tabs>
          <w:tab w:val="center" w:pos="4363"/>
        </w:tabs>
        <w:autoSpaceDN w:val="0"/>
        <w:spacing w:line="500" w:lineRule="exact"/>
        <w:ind w:firstLineChars="400" w:firstLine="1120"/>
        <w:rPr>
          <w:rFonts w:ascii="MS Gothic" w:eastAsia="MS Gothic" w:hAnsi="MS Gothic" w:hint="eastAsia"/>
          <w:color w:val="000000"/>
          <w:sz w:val="28"/>
        </w:rPr>
      </w:pPr>
      <w:r>
        <w:rPr>
          <w:rFonts w:ascii="MS Gothic" w:eastAsia="MS Gothic" w:hAnsi="MS Gothic" w:hint="eastAsia"/>
          <w:color w:val="000000"/>
          <w:sz w:val="28"/>
        </w:rPr>
        <w:t>３ 行けば行くほど美しくなります</w:t>
      </w:r>
    </w:p>
    <w:p w:rsidR="00614278" w:rsidRDefault="00614278" w:rsidP="00614278">
      <w:pPr>
        <w:tabs>
          <w:tab w:val="center" w:pos="4363"/>
        </w:tabs>
        <w:autoSpaceDN w:val="0"/>
        <w:spacing w:line="500" w:lineRule="exact"/>
        <w:ind w:firstLineChars="400" w:firstLine="1120"/>
        <w:rPr>
          <w:rFonts w:ascii="MS Gothic" w:hAnsi="MS Gothic" w:hint="eastAsia"/>
          <w:color w:val="000000"/>
          <w:sz w:val="28"/>
        </w:rPr>
      </w:pPr>
      <w:r>
        <w:rPr>
          <w:rFonts w:ascii="MS Gothic" w:eastAsia="MS Gothic" w:hAnsi="MS Gothic" w:hint="eastAsia"/>
          <w:color w:val="000000"/>
          <w:sz w:val="28"/>
        </w:rPr>
        <w:t>４ 行けば行くほど寒くなります</w:t>
      </w:r>
    </w:p>
    <w:p w:rsidR="00614278" w:rsidRDefault="00614278" w:rsidP="00614278">
      <w:pPr>
        <w:tabs>
          <w:tab w:val="center" w:pos="4363"/>
        </w:tabs>
        <w:autoSpaceDN w:val="0"/>
        <w:spacing w:line="500" w:lineRule="exact"/>
        <w:ind w:firstLineChars="400" w:firstLine="1120"/>
        <w:rPr>
          <w:rFonts w:ascii="MS Gothic" w:hAnsi="MS Gothic" w:hint="eastAsia"/>
          <w:color w:val="000000"/>
          <w:sz w:val="28"/>
        </w:rPr>
      </w:pP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問3</w:t>
      </w:r>
      <w:r>
        <w:rPr>
          <w:rFonts w:ascii="MS Gothic" w:eastAsia="MS Gothic" w:hAnsi="MS Gothic" w:hint="eastAsia"/>
          <w:color w:val="000000"/>
          <w:sz w:val="28"/>
          <w:lang w:eastAsia="ja-JP"/>
        </w:rPr>
        <w:t xml:space="preserve">　</w:t>
      </w:r>
      <w:r>
        <w:rPr>
          <w:rFonts w:ascii="MS Gothic" w:eastAsia="MS Gothic" w:hAnsi="MS Gothic" w:hint="eastAsia"/>
          <w:color w:val="000000"/>
          <w:sz w:val="28"/>
        </w:rPr>
        <w:t>お花見の期間は日本の南から北まで、かなり長いと言われていますが</w:t>
      </w:r>
      <w:r>
        <w:rPr>
          <w:rFonts w:ascii="MS Gothic" w:eastAsia="MS Gothic" w:hAnsi="MS Gothic" w:hint="eastAsia"/>
          <w:color w:val="000000"/>
          <w:sz w:val="28"/>
          <w:lang w:eastAsia="ja-JP"/>
        </w:rPr>
        <w:t>、それはなぜですか。</w:t>
      </w: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rPr>
      </w:pPr>
      <w:r>
        <w:rPr>
          <w:rFonts w:ascii="MS Gothic" w:eastAsia="MS Gothic" w:hAnsi="MS Gothic" w:hint="eastAsia"/>
          <w:color w:val="000000"/>
          <w:sz w:val="28"/>
        </w:rPr>
        <w:lastRenderedPageBreak/>
        <w:t xml:space="preserve">        １  </w:t>
      </w:r>
      <w:r>
        <w:rPr>
          <w:rFonts w:ascii="MS Gothic" w:eastAsia="MS Gothic" w:hAnsi="MS Gothic" w:hint="eastAsia"/>
          <w:color w:val="000000"/>
          <w:sz w:val="28"/>
          <w:lang w:eastAsia="ja-JP"/>
        </w:rPr>
        <w:t>国土が細長いからです</w:t>
      </w:r>
      <w:r>
        <w:rPr>
          <w:rFonts w:ascii="MS Gothic" w:eastAsia="MS Gothic" w:hAnsi="MS Gothic" w:hint="eastAsia"/>
          <w:color w:val="000000"/>
          <w:sz w:val="28"/>
        </w:rPr>
        <w:t>。</w:t>
      </w: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rPr>
      </w:pPr>
      <w:r>
        <w:rPr>
          <w:rFonts w:ascii="MS Gothic" w:eastAsia="MS Gothic" w:hAnsi="MS Gothic" w:hint="eastAsia"/>
          <w:color w:val="000000"/>
          <w:sz w:val="28"/>
        </w:rPr>
        <w:t xml:space="preserve">　</w:t>
      </w:r>
      <w:r>
        <w:rPr>
          <w:rFonts w:ascii="MS Gothic" w:hAnsi="MS Gothic" w:hint="eastAsia"/>
          <w:color w:val="000000"/>
          <w:sz w:val="28"/>
        </w:rPr>
        <w:t xml:space="preserve">      </w:t>
      </w:r>
      <w:r>
        <w:rPr>
          <w:rFonts w:ascii="MS Gothic" w:eastAsia="MS Gothic" w:hAnsi="MS Gothic" w:hint="eastAsia"/>
          <w:color w:val="000000"/>
          <w:sz w:val="28"/>
        </w:rPr>
        <w:t>２  桜の咲く期間が長いからです。</w:t>
      </w: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rPr>
      </w:pPr>
      <w:r>
        <w:rPr>
          <w:rFonts w:ascii="MS Gothic" w:eastAsia="MS Gothic" w:hAnsi="MS Gothic" w:hint="eastAsia"/>
          <w:color w:val="000000"/>
          <w:sz w:val="28"/>
        </w:rPr>
        <w:t xml:space="preserve">　</w:t>
      </w:r>
      <w:r>
        <w:rPr>
          <w:rFonts w:ascii="MS Gothic" w:hAnsi="MS Gothic" w:hint="eastAsia"/>
          <w:color w:val="000000"/>
          <w:sz w:val="28"/>
        </w:rPr>
        <w:t xml:space="preserve">      </w:t>
      </w:r>
      <w:r>
        <w:rPr>
          <w:rFonts w:ascii="MS Gothic" w:eastAsia="MS Gothic" w:hAnsi="MS Gothic" w:hint="eastAsia"/>
          <w:color w:val="000000"/>
          <w:sz w:val="28"/>
        </w:rPr>
        <w:t xml:space="preserve">３ </w:t>
      </w:r>
      <w:r>
        <w:rPr>
          <w:rFonts w:ascii="MS Gothic" w:eastAsia="MS Gothic" w:hAnsi="MS Gothic" w:hint="eastAsia"/>
          <w:color w:val="000000"/>
          <w:sz w:val="28"/>
          <w:lang w:eastAsia="ja-JP"/>
        </w:rPr>
        <w:t xml:space="preserve">　国土は幌位からです。</w:t>
      </w: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rPr>
      </w:pPr>
      <w:r>
        <w:rPr>
          <w:rFonts w:ascii="MS Gothic" w:eastAsia="MS Gothic" w:hAnsi="MS Gothic" w:hint="eastAsia"/>
          <w:color w:val="000000"/>
          <w:sz w:val="28"/>
        </w:rPr>
        <w:t xml:space="preserve">　</w:t>
      </w:r>
      <w:r>
        <w:rPr>
          <w:rFonts w:ascii="MS Gothic" w:hAnsi="MS Gothic" w:hint="eastAsia"/>
          <w:color w:val="000000"/>
          <w:sz w:val="28"/>
        </w:rPr>
        <w:t xml:space="preserve">      </w:t>
      </w:r>
      <w:r>
        <w:rPr>
          <w:rFonts w:ascii="MS Gothic" w:eastAsia="MS Gothic" w:hAnsi="MS Gothic" w:hint="eastAsia"/>
          <w:color w:val="000000"/>
          <w:sz w:val="28"/>
        </w:rPr>
        <w:t>４  南北の気温の違い</w:t>
      </w:r>
      <w:r>
        <w:rPr>
          <w:rFonts w:ascii="MS Gothic" w:eastAsia="MS Gothic" w:hAnsi="MS Gothic" w:hint="eastAsia"/>
          <w:color w:val="000000"/>
          <w:sz w:val="28"/>
          <w:lang w:eastAsia="ja-JP"/>
        </w:rPr>
        <w:t>に</w:t>
      </w:r>
      <w:r>
        <w:rPr>
          <w:rFonts w:ascii="MS Gothic" w:eastAsia="MS Gothic" w:hAnsi="MS Gothic" w:hint="eastAsia"/>
          <w:color w:val="000000"/>
          <w:sz w:val="28"/>
        </w:rPr>
        <w:t>より、桜の咲く時期にもかなりの</w:t>
      </w:r>
    </w:p>
    <w:p w:rsidR="00614278" w:rsidRDefault="00614278" w:rsidP="00614278">
      <w:pPr>
        <w:tabs>
          <w:tab w:val="center" w:pos="4363"/>
        </w:tabs>
        <w:autoSpaceDN w:val="0"/>
        <w:spacing w:line="500" w:lineRule="exact"/>
        <w:ind w:left="280" w:hangingChars="100" w:hanging="280"/>
        <w:rPr>
          <w:rFonts w:ascii="MS Gothic" w:eastAsia="MS Gothic" w:hAnsi="MS Gothic" w:hint="eastAsia"/>
          <w:color w:val="000000"/>
          <w:sz w:val="28"/>
        </w:rPr>
      </w:pPr>
      <w:r>
        <w:rPr>
          <w:rFonts w:ascii="MS Gothic" w:hAnsi="MS Gothic" w:hint="eastAsia"/>
          <w:color w:val="000000"/>
          <w:sz w:val="28"/>
        </w:rPr>
        <w:t xml:space="preserve">           </w:t>
      </w:r>
      <w:r>
        <w:rPr>
          <w:rFonts w:ascii="MS Gothic" w:eastAsia="MS Gothic" w:hAnsi="MS Gothic" w:hint="eastAsia"/>
          <w:color w:val="000000"/>
          <w:sz w:val="28"/>
        </w:rPr>
        <w:t>差があるからです。</w:t>
      </w:r>
    </w:p>
    <w:p w:rsidR="00614278" w:rsidRDefault="00614278" w:rsidP="00614278">
      <w:pPr>
        <w:tabs>
          <w:tab w:val="center" w:pos="4363"/>
        </w:tabs>
        <w:autoSpaceDN w:val="0"/>
        <w:spacing w:line="500" w:lineRule="exact"/>
        <w:ind w:left="280" w:hangingChars="100" w:hanging="280"/>
        <w:rPr>
          <w:rFonts w:ascii="MS Gothic" w:hAnsi="MS Gothic" w:hint="eastAsia"/>
          <w:color w:val="000000"/>
          <w:sz w:val="28"/>
        </w:rPr>
      </w:pPr>
      <w:r>
        <w:rPr>
          <w:rFonts w:ascii="MS Gothic" w:eastAsia="MS Gothic" w:hAnsi="MS Gothic" w:hint="eastAsia"/>
          <w:color w:val="000000"/>
          <w:sz w:val="28"/>
        </w:rPr>
        <w:t xml:space="preserve"> </w:t>
      </w:r>
    </w:p>
    <w:p w:rsidR="00614278" w:rsidRDefault="00614278" w:rsidP="00614278">
      <w:pPr>
        <w:tabs>
          <w:tab w:val="center" w:pos="4363"/>
        </w:tabs>
        <w:autoSpaceDN w:val="0"/>
        <w:spacing w:line="500" w:lineRule="exact"/>
        <w:ind w:left="280" w:hangingChars="100" w:hanging="280"/>
        <w:rPr>
          <w:rFonts w:ascii="MS Gothic" w:hAnsi="MS Gothic" w:hint="eastAsia"/>
          <w:color w:val="000000"/>
          <w:sz w:val="28"/>
        </w:rPr>
      </w:pPr>
    </w:p>
    <w:p w:rsidR="00614278" w:rsidRDefault="00614278" w:rsidP="00614278">
      <w:pPr>
        <w:tabs>
          <w:tab w:val="center" w:pos="4363"/>
        </w:tabs>
        <w:autoSpaceDN w:val="0"/>
        <w:spacing w:line="500" w:lineRule="exact"/>
        <w:ind w:left="280" w:hangingChars="100" w:hanging="280"/>
        <w:rPr>
          <w:rFonts w:ascii="MS Gothic" w:hAnsi="MS Gothic" w:hint="eastAsia"/>
          <w:sz w:val="28"/>
          <w:szCs w:val="28"/>
        </w:rPr>
      </w:pP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（三）</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ind w:left="17" w:hangingChars="6" w:hanging="17"/>
        <w:rPr>
          <w:rFonts w:ascii="MS Gothic" w:eastAsia="MS Gothic" w:hAnsi="MS Gothic" w:hint="eastAsia"/>
          <w:sz w:val="28"/>
          <w:szCs w:val="28"/>
          <w:lang w:eastAsia="ja-JP"/>
        </w:rPr>
      </w:pPr>
      <w:r>
        <w:rPr>
          <w:rFonts w:ascii="MS Gothic" w:eastAsia="MS Gothic" w:hAnsi="MS Gothic" w:hint="eastAsia"/>
          <w:sz w:val="28"/>
          <w:szCs w:val="28"/>
        </w:rPr>
        <w:t xml:space="preserve">   </w:t>
      </w:r>
      <w:r>
        <w:rPr>
          <w:rFonts w:ascii="MS Gothic" w:eastAsia="MS Gothic" w:hAnsi="MS Gothic" w:hint="eastAsia"/>
          <w:sz w:val="28"/>
          <w:szCs w:val="28"/>
          <w:lang w:eastAsia="ja-JP"/>
        </w:rPr>
        <w:t>友だちと安くて、おいしいと、有名な店に行ったことがある。店の前に、20めートルぐらい人が並んでいだ。しばらくして、店の人が出できて、「今日はここまで」と書いてある木をわたしたちの５人ほど後ろにおいた。</w:t>
      </w:r>
      <w:r>
        <w:rPr>
          <w:rFonts w:ascii="MS Gothic" w:eastAsia="MS Gothic" w:hAnsi="MS Gothic" w:hint="eastAsia"/>
          <w:sz w:val="28"/>
          <w:szCs w:val="28"/>
          <w:lang w:eastAsia="ja-JP"/>
        </w:rPr>
        <w:fldChar w:fldCharType="begin"/>
      </w:r>
      <w:r>
        <w:rPr>
          <w:rFonts w:ascii="MS Gothic" w:eastAsia="MS Gothic" w:hAnsi="MS Gothic" w:hint="eastAsia"/>
          <w:sz w:val="28"/>
          <w:szCs w:val="28"/>
          <w:lang w:eastAsia="ja-JP"/>
        </w:rPr>
        <w:instrText xml:space="preserve"> = 1 \* Arabic \* MERGEFORMAT </w:instrText>
      </w:r>
      <w:r>
        <w:rPr>
          <w:rFonts w:ascii="MS Gothic" w:eastAsia="MS Gothic" w:hAnsi="MS Gothic" w:hint="eastAsia"/>
          <w:sz w:val="28"/>
          <w:szCs w:val="28"/>
          <w:lang w:eastAsia="ja-JP"/>
        </w:rPr>
        <w:fldChar w:fldCharType="separate"/>
      </w:r>
      <w:r>
        <w:rPr>
          <w:rFonts w:ascii="MS Gothic" w:eastAsia="MS Gothic" w:hAnsi="MS Gothic" w:hint="eastAsia"/>
          <w:sz w:val="28"/>
        </w:rPr>
        <w:t>1</w:t>
      </w:r>
      <w:r>
        <w:rPr>
          <w:rFonts w:ascii="MS Gothic" w:eastAsia="MS Gothic" w:hAnsi="MS Gothic" w:hint="eastAsia"/>
          <w:sz w:val="28"/>
          <w:szCs w:val="28"/>
          <w:lang w:eastAsia="ja-JP"/>
        </w:rPr>
        <w:fldChar w:fldCharType="end"/>
      </w:r>
      <w:r>
        <w:rPr>
          <w:rFonts w:ascii="MS Gothic" w:eastAsia="MS Gothic" w:hAnsi="MS Gothic" w:hint="eastAsia"/>
          <w:sz w:val="28"/>
          <w:szCs w:val="28"/>
          <w:lang w:eastAsia="ja-JP"/>
        </w:rPr>
        <w:t>「</w:t>
      </w:r>
      <w:r>
        <w:rPr>
          <w:rFonts w:ascii="MS Gothic" w:eastAsia="MS Gothic" w:hAnsi="MS Gothic" w:hint="eastAsia"/>
          <w:sz w:val="28"/>
          <w:szCs w:val="28"/>
          <w:u w:val="single"/>
          <w:lang w:eastAsia="ja-JP"/>
        </w:rPr>
        <w:t>よかった。食べられないところだった。</w:t>
      </w:r>
      <w:r>
        <w:rPr>
          <w:rFonts w:ascii="MS Gothic" w:eastAsia="MS Gothic" w:hAnsi="MS Gothic" w:hint="eastAsia"/>
          <w:sz w:val="28"/>
          <w:szCs w:val="28"/>
          <w:lang w:eastAsia="ja-JP"/>
        </w:rPr>
        <w:t>」と友だちが言った。近くの会社で働いているらしい人たちもおおぜいいた。みんな待つのに、慣れているらしく、話をしながら、待っていた。これでは、なかなか入れないだろうと思っていたが、２０分ぐらいいで、中に入れた。料理はすでにできてきた。ゆっくりと食事を楽しむことはできなかったが、安くて、おいしか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友だちとよく行くレストランは</w:t>
      </w:r>
      <w:r>
        <w:rPr>
          <w:rFonts w:ascii="MS Gothic" w:eastAsia="MS Gothic" w:hAnsi="MS Gothic" w:hint="eastAsia"/>
          <w:sz w:val="28"/>
          <w:szCs w:val="28"/>
        </w:rPr>
        <w:t>（2）</w:t>
      </w:r>
      <w:r>
        <w:rPr>
          <w:rFonts w:ascii="MS Gothic" w:eastAsia="MS Gothic" w:hAnsi="MS Gothic" w:hint="eastAsia"/>
          <w:sz w:val="28"/>
          <w:szCs w:val="28"/>
          <w:lang w:eastAsia="ja-JP"/>
        </w:rPr>
        <w:t>主婦でいっばいだ。昼ご飯といっても、５千円くらいはかかるから、サラリイマンが食べるには高すぎる。彼らは毎日のことだから、コーヒーを入れて、千円ぐらいしか使えないだろう。主婦はたまに行くのだから、少しぐらい高くでも、かまわないと考える。コンピューターないで、美味しそうな店を選んで行く。いい店はこんでいて、予約しなければ、３０分ぐらい待たされるのが普通だ。主婦の目はきびしいから、味だけでなく、店の椅子やテープル、花などみんな大切だ。それらがよ</w:t>
      </w:r>
      <w:r>
        <w:rPr>
          <w:rFonts w:ascii="MS Gothic" w:eastAsia="MS Gothic" w:hAnsi="MS Gothic" w:hint="eastAsia"/>
          <w:sz w:val="28"/>
          <w:szCs w:val="28"/>
          <w:lang w:eastAsia="ja-JP"/>
        </w:rPr>
        <w:lastRenderedPageBreak/>
        <w:t>ければ、待たされることは、すこしも気にならないのだ。</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問１</w:t>
      </w:r>
      <w:r>
        <w:rPr>
          <w:rFonts w:ascii="MS Gothic" w:eastAsia="MS Gothic" w:hAnsi="MS Gothic" w:hint="eastAsia"/>
          <w:sz w:val="28"/>
          <w:szCs w:val="28"/>
        </w:rPr>
        <w:t xml:space="preserve"> （2）</w:t>
      </w:r>
      <w:r>
        <w:rPr>
          <w:rFonts w:ascii="MS Gothic" w:eastAsia="MS Gothic" w:hAnsi="MS Gothic" w:hint="eastAsia"/>
          <w:sz w:val="28"/>
          <w:szCs w:val="28"/>
          <w:lang w:eastAsia="ja-JP"/>
        </w:rPr>
        <w:t>中にてきとうなことばを入れなさい</w:t>
      </w:r>
      <w:r>
        <w:rPr>
          <w:rFonts w:ascii="MS Gothic" w:eastAsia="MS Gothic" w:hAnsi="MS Gothic" w:hint="eastAsia"/>
          <w:sz w:val="28"/>
          <w:szCs w:val="28"/>
        </w:rPr>
        <w:t>。</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1  </w:t>
      </w:r>
      <w:r>
        <w:rPr>
          <w:rFonts w:ascii="MS Gothic" w:eastAsia="MS Gothic" w:hAnsi="MS Gothic" w:hint="eastAsia"/>
          <w:sz w:val="28"/>
          <w:szCs w:val="28"/>
          <w:lang w:eastAsia="ja-JP"/>
        </w:rPr>
        <w:t>とこが</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2  </w:t>
      </w:r>
      <w:r>
        <w:rPr>
          <w:rFonts w:ascii="MS Gothic" w:eastAsia="MS Gothic" w:hAnsi="MS Gothic" w:hint="eastAsia"/>
          <w:sz w:val="28"/>
          <w:szCs w:val="28"/>
          <w:lang w:eastAsia="ja-JP"/>
        </w:rPr>
        <w:t>どこか</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3  </w:t>
      </w:r>
      <w:r>
        <w:rPr>
          <w:rFonts w:ascii="MS Gothic" w:eastAsia="MS Gothic" w:hAnsi="MS Gothic" w:hint="eastAsia"/>
          <w:sz w:val="28"/>
          <w:szCs w:val="28"/>
          <w:lang w:eastAsia="ja-JP"/>
        </w:rPr>
        <w:t>どこも</w:t>
      </w:r>
    </w:p>
    <w:p w:rsidR="00614278" w:rsidRDefault="00614278" w:rsidP="00614278">
      <w:pPr>
        <w:spacing w:line="500" w:lineRule="exact"/>
        <w:ind w:left="210" w:firstLineChars="200" w:firstLine="560"/>
        <w:rPr>
          <w:rFonts w:ascii="MS Gothic" w:eastAsia="MS Gothic" w:hAnsi="MS Gothic" w:hint="eastAsia"/>
          <w:sz w:val="28"/>
          <w:szCs w:val="28"/>
          <w:lang w:eastAsia="ja-JP"/>
        </w:rPr>
      </w:pPr>
      <w:r>
        <w:rPr>
          <w:rFonts w:ascii="MS Gothic" w:eastAsia="MS Gothic" w:hAnsi="MS Gothic" w:hint="eastAsia"/>
          <w:sz w:val="28"/>
          <w:szCs w:val="28"/>
        </w:rPr>
        <w:t xml:space="preserve">4  </w:t>
      </w:r>
      <w:r>
        <w:rPr>
          <w:rFonts w:ascii="MS Gothic" w:eastAsia="MS Gothic" w:hAnsi="MS Gothic" w:hint="eastAsia"/>
          <w:sz w:val="28"/>
          <w:szCs w:val="28"/>
          <w:lang w:eastAsia="ja-JP"/>
        </w:rPr>
        <w:t>どこに</w:t>
      </w:r>
    </w:p>
    <w:p w:rsidR="00614278" w:rsidRDefault="00614278" w:rsidP="00614278">
      <w:pPr>
        <w:spacing w:line="500" w:lineRule="exact"/>
        <w:ind w:left="210" w:firstLineChars="200" w:firstLine="560"/>
        <w:rPr>
          <w:rFonts w:ascii="MS Gothic" w:eastAsia="MS Gothic" w:hAnsi="MS Gothic" w:hint="eastAsia"/>
          <w:sz w:val="28"/>
          <w:szCs w:val="28"/>
          <w:lang w:eastAsia="ja-JP"/>
        </w:rPr>
      </w:pP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問２　</w:t>
      </w:r>
      <w:r>
        <w:rPr>
          <w:rFonts w:ascii="MS Gothic" w:eastAsia="MS Gothic" w:hAnsi="MS Gothic" w:hint="eastAsia"/>
          <w:sz w:val="28"/>
          <w:szCs w:val="28"/>
        </w:rPr>
        <w:t xml:space="preserve"> </w:t>
      </w:r>
      <w:r>
        <w:rPr>
          <w:rFonts w:ascii="MS Gothic" w:eastAsia="MS Gothic" w:hAnsi="MS Gothic" w:hint="eastAsia"/>
          <w:sz w:val="28"/>
          <w:szCs w:val="28"/>
          <w:lang w:eastAsia="ja-JP"/>
        </w:rPr>
        <w:fldChar w:fldCharType="begin"/>
      </w:r>
      <w:r>
        <w:rPr>
          <w:rFonts w:ascii="MS Gothic" w:eastAsia="MS Gothic" w:hAnsi="MS Gothic" w:hint="eastAsia"/>
          <w:sz w:val="28"/>
          <w:szCs w:val="28"/>
          <w:lang w:eastAsia="ja-JP"/>
        </w:rPr>
        <w:instrText xml:space="preserve"> = 1 \* Arabic \* MERGEFORMAT </w:instrText>
      </w:r>
      <w:r>
        <w:rPr>
          <w:rFonts w:ascii="MS Gothic" w:eastAsia="MS Gothic" w:hAnsi="MS Gothic" w:hint="eastAsia"/>
          <w:sz w:val="28"/>
          <w:szCs w:val="28"/>
          <w:lang w:eastAsia="ja-JP"/>
        </w:rPr>
        <w:fldChar w:fldCharType="separate"/>
      </w:r>
      <w:r>
        <w:rPr>
          <w:rFonts w:ascii="MS Gothic" w:eastAsia="MS Gothic" w:hAnsi="MS Gothic" w:hint="eastAsia"/>
          <w:sz w:val="28"/>
        </w:rPr>
        <w:t>1</w:t>
      </w:r>
      <w:r>
        <w:rPr>
          <w:rFonts w:ascii="MS Gothic" w:eastAsia="MS Gothic" w:hAnsi="MS Gothic" w:hint="eastAsia"/>
          <w:sz w:val="28"/>
          <w:szCs w:val="28"/>
          <w:lang w:eastAsia="ja-JP"/>
        </w:rPr>
        <w:fldChar w:fldCharType="end"/>
      </w:r>
      <w:r>
        <w:rPr>
          <w:rFonts w:ascii="MS Gothic" w:eastAsia="MS Gothic" w:hAnsi="MS Gothic" w:hint="eastAsia"/>
          <w:sz w:val="28"/>
          <w:szCs w:val="28"/>
          <w:lang w:eastAsia="ja-JP"/>
        </w:rPr>
        <w:t>「</w:t>
      </w:r>
      <w:r>
        <w:rPr>
          <w:rFonts w:ascii="MS Gothic" w:eastAsia="MS Gothic" w:hAnsi="MS Gothic" w:hint="eastAsia"/>
          <w:sz w:val="28"/>
          <w:szCs w:val="28"/>
          <w:u w:val="single"/>
          <w:lang w:eastAsia="ja-JP"/>
        </w:rPr>
        <w:t>よかった。食べられないところだった。</w:t>
      </w:r>
      <w:r>
        <w:rPr>
          <w:rFonts w:ascii="MS Gothic" w:eastAsia="MS Gothic" w:hAnsi="MS Gothic" w:hint="eastAsia"/>
          <w:sz w:val="28"/>
          <w:szCs w:val="28"/>
          <w:lang w:eastAsia="ja-JP"/>
        </w:rPr>
        <w:t>」といったのは、なぜですか</w:t>
      </w:r>
      <w:r>
        <w:rPr>
          <w:rFonts w:ascii="MS Gothic" w:hAnsi="MS Gothic" w:hint="eastAsia"/>
          <w:sz w:val="28"/>
          <w:szCs w:val="28"/>
        </w:rPr>
        <w:t>。</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1  </w:t>
      </w:r>
      <w:r>
        <w:rPr>
          <w:rFonts w:ascii="MS Gothic" w:eastAsia="MS Gothic" w:hAnsi="MS Gothic" w:hint="eastAsia"/>
          <w:sz w:val="28"/>
          <w:szCs w:val="28"/>
          <w:lang w:eastAsia="ja-JP"/>
        </w:rPr>
        <w:t>おおぜいの人がならんでいたからです。</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2  </w:t>
      </w:r>
      <w:r>
        <w:rPr>
          <w:rFonts w:ascii="MS Gothic" w:eastAsia="MS Gothic" w:hAnsi="MS Gothic" w:hint="eastAsia"/>
          <w:sz w:val="28"/>
          <w:szCs w:val="28"/>
          <w:lang w:eastAsia="ja-JP"/>
        </w:rPr>
        <w:t>店の人が「今日はここまで」と言ったからです。</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3  </w:t>
      </w:r>
      <w:r>
        <w:rPr>
          <w:rFonts w:ascii="MS Gothic" w:eastAsia="MS Gothic" w:hAnsi="MS Gothic" w:hint="eastAsia"/>
          <w:sz w:val="28"/>
          <w:szCs w:val="28"/>
          <w:lang w:eastAsia="ja-JP"/>
        </w:rPr>
        <w:t>「今日はここまで」と書かれた木がわたしたちの前におかれたからです。</w:t>
      </w:r>
    </w:p>
    <w:p w:rsidR="00614278" w:rsidRDefault="00614278" w:rsidP="00614278">
      <w:pPr>
        <w:spacing w:line="500" w:lineRule="exact"/>
        <w:ind w:left="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4  </w:t>
      </w:r>
      <w:r>
        <w:rPr>
          <w:rFonts w:ascii="MS Gothic" w:eastAsia="MS Gothic" w:hAnsi="MS Gothic" w:hint="eastAsia"/>
          <w:sz w:val="28"/>
          <w:szCs w:val="28"/>
          <w:lang w:eastAsia="ja-JP"/>
        </w:rPr>
        <w:t>「今日はここまで」と書かれた木がわたしたちのすぐ後ろにおかれたから。</w:t>
      </w:r>
    </w:p>
    <w:p w:rsidR="00614278" w:rsidRDefault="00614278" w:rsidP="00614278">
      <w:pPr>
        <w:spacing w:line="500" w:lineRule="exact"/>
        <w:ind w:left="210"/>
        <w:rPr>
          <w:rFonts w:ascii="MS Gothic" w:eastAsia="MS Gothic" w:hAnsi="MS Gothic" w:hint="eastAsia"/>
          <w:sz w:val="28"/>
          <w:szCs w:val="28"/>
          <w:lang w:eastAsia="ja-JP"/>
        </w:rPr>
      </w:pP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問３</w:t>
      </w:r>
      <w:r>
        <w:rPr>
          <w:rFonts w:ascii="MS Gothic" w:eastAsia="MS Gothic" w:hAnsi="MS Gothic" w:hint="eastAsia"/>
          <w:sz w:val="28"/>
          <w:szCs w:val="28"/>
        </w:rPr>
        <w:t xml:space="preserve"> </w:t>
      </w:r>
      <w:r>
        <w:rPr>
          <w:rFonts w:ascii="MS Gothic" w:eastAsia="MS Gothic" w:hAnsi="MS Gothic" w:hint="eastAsia"/>
          <w:sz w:val="28"/>
          <w:szCs w:val="28"/>
          <w:lang w:eastAsia="ja-JP"/>
        </w:rPr>
        <w:t>なぜ、主婦は昼ご飯を５０００円も使いますか。</w:t>
      </w: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１</w:t>
      </w:r>
      <w:r>
        <w:rPr>
          <w:rFonts w:ascii="MS Gothic" w:eastAsia="MS Gothic" w:hAnsi="MS Gothic" w:hint="eastAsia"/>
          <w:sz w:val="28"/>
          <w:szCs w:val="28"/>
        </w:rPr>
        <w:t xml:space="preserve"> </w:t>
      </w:r>
      <w:r>
        <w:rPr>
          <w:rFonts w:ascii="MS Gothic" w:eastAsia="MS Gothic" w:hAnsi="MS Gothic" w:hint="eastAsia"/>
          <w:sz w:val="28"/>
          <w:szCs w:val="28"/>
          <w:lang w:eastAsia="ja-JP"/>
        </w:rPr>
        <w:t>その日５千円使うために、いつもは安いものを食べているからです。</w:t>
      </w: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２</w:t>
      </w:r>
      <w:r>
        <w:rPr>
          <w:rFonts w:ascii="MS Gothic" w:eastAsia="MS Gothic" w:hAnsi="MS Gothic" w:hint="eastAsia"/>
          <w:sz w:val="28"/>
          <w:szCs w:val="28"/>
        </w:rPr>
        <w:t xml:space="preserve">  </w:t>
      </w:r>
      <w:r>
        <w:rPr>
          <w:rFonts w:ascii="MS Gothic" w:eastAsia="MS Gothic" w:hAnsi="MS Gothic" w:hint="eastAsia"/>
          <w:sz w:val="28"/>
          <w:szCs w:val="28"/>
          <w:lang w:eastAsia="ja-JP"/>
        </w:rPr>
        <w:t>たまに外で食事をするのだから、高くてもいいと考えるからです。</w:t>
      </w: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３</w:t>
      </w:r>
      <w:r>
        <w:rPr>
          <w:rFonts w:ascii="MS Gothic" w:eastAsia="MS Gothic" w:hAnsi="MS Gothic" w:hint="eastAsia"/>
          <w:sz w:val="28"/>
          <w:szCs w:val="28"/>
        </w:rPr>
        <w:t xml:space="preserve">  </w:t>
      </w:r>
      <w:r>
        <w:rPr>
          <w:rFonts w:ascii="MS Gothic" w:eastAsia="MS Gothic" w:hAnsi="MS Gothic" w:hint="eastAsia"/>
          <w:sz w:val="28"/>
          <w:szCs w:val="28"/>
          <w:lang w:eastAsia="ja-JP"/>
        </w:rPr>
        <w:t>外での食事は高いのが、ふつうだからです。</w:t>
      </w: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４</w:t>
      </w:r>
      <w:r>
        <w:rPr>
          <w:rFonts w:ascii="MS Gothic" w:eastAsia="MS Gothic" w:hAnsi="MS Gothic" w:hint="eastAsia"/>
          <w:sz w:val="28"/>
          <w:szCs w:val="28"/>
        </w:rPr>
        <w:t xml:space="preserve">  </w:t>
      </w:r>
      <w:r>
        <w:rPr>
          <w:rFonts w:ascii="MS Gothic" w:eastAsia="MS Gothic" w:hAnsi="MS Gothic" w:hint="eastAsia"/>
          <w:sz w:val="28"/>
          <w:szCs w:val="28"/>
          <w:lang w:eastAsia="ja-JP"/>
        </w:rPr>
        <w:t>コンピューターでさがすと、安いところがないからです。</w:t>
      </w:r>
    </w:p>
    <w:p w:rsidR="00614278" w:rsidRDefault="00614278" w:rsidP="00614278">
      <w:pPr>
        <w:spacing w:line="500" w:lineRule="exact"/>
        <w:ind w:firstLine="210"/>
        <w:rPr>
          <w:rFonts w:ascii="MS Gothic" w:eastAsia="MS Gothic" w:hAnsi="MS Gothic" w:hint="eastAsia"/>
          <w:sz w:val="28"/>
          <w:szCs w:val="28"/>
          <w:lang w:eastAsia="ja-JP"/>
        </w:rPr>
      </w:pPr>
    </w:p>
    <w:p w:rsidR="00614278" w:rsidRDefault="00614278" w:rsidP="00614278">
      <w:pPr>
        <w:spacing w:line="500" w:lineRule="exact"/>
        <w:ind w:firstLine="210"/>
        <w:rPr>
          <w:rFonts w:ascii="MS Gothic" w:eastAsia="MS Gothic" w:hAnsi="MS Gothic" w:hint="eastAsia"/>
          <w:sz w:val="28"/>
          <w:szCs w:val="28"/>
          <w:lang w:eastAsia="ja-JP"/>
        </w:rPr>
      </w:pPr>
      <w:r>
        <w:rPr>
          <w:rFonts w:ascii="MS Gothic" w:eastAsia="MS Gothic" w:hAnsi="MS Gothic" w:hint="eastAsia"/>
          <w:sz w:val="28"/>
          <w:szCs w:val="28"/>
          <w:lang w:eastAsia="ja-JP"/>
        </w:rPr>
        <w:t>問４正しいのはどれですか。</w:t>
      </w:r>
    </w:p>
    <w:p w:rsidR="00614278" w:rsidRDefault="00614278" w:rsidP="00614278">
      <w:pPr>
        <w:spacing w:line="500" w:lineRule="exact"/>
        <w:ind w:left="42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1 </w:t>
      </w:r>
      <w:r>
        <w:rPr>
          <w:rFonts w:ascii="MS Gothic" w:eastAsia="MS Gothic" w:hAnsi="MS Gothic" w:hint="eastAsia"/>
          <w:sz w:val="28"/>
          <w:szCs w:val="28"/>
          <w:lang w:eastAsia="ja-JP"/>
        </w:rPr>
        <w:t>おいしいものを食べるために、ならぶことはよくあるこ</w:t>
      </w:r>
      <w:r>
        <w:rPr>
          <w:rFonts w:ascii="MS Gothic" w:eastAsia="MS Gothic" w:hAnsi="MS Gothic" w:hint="eastAsia"/>
          <w:sz w:val="28"/>
          <w:szCs w:val="28"/>
          <w:lang w:eastAsia="ja-JP"/>
        </w:rPr>
        <w:lastRenderedPageBreak/>
        <w:t>とです。</w:t>
      </w:r>
    </w:p>
    <w:p w:rsidR="00614278" w:rsidRDefault="00614278" w:rsidP="00614278">
      <w:pPr>
        <w:spacing w:line="500" w:lineRule="exact"/>
        <w:ind w:left="42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2  </w:t>
      </w:r>
      <w:r>
        <w:rPr>
          <w:rFonts w:ascii="MS Gothic" w:eastAsia="MS Gothic" w:hAnsi="MS Gothic" w:hint="eastAsia"/>
          <w:sz w:val="28"/>
          <w:szCs w:val="28"/>
          <w:lang w:eastAsia="ja-JP"/>
        </w:rPr>
        <w:t>人がならんでいる店はおいしいですが、高いです。</w:t>
      </w:r>
    </w:p>
    <w:p w:rsidR="00614278" w:rsidRDefault="00614278" w:rsidP="00614278">
      <w:pPr>
        <w:spacing w:line="500" w:lineRule="exact"/>
        <w:ind w:left="42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3  </w:t>
      </w:r>
      <w:r>
        <w:rPr>
          <w:rFonts w:ascii="MS Gothic" w:eastAsia="MS Gothic" w:hAnsi="MS Gothic" w:hint="eastAsia"/>
          <w:sz w:val="28"/>
          <w:szCs w:val="28"/>
          <w:lang w:eastAsia="ja-JP"/>
        </w:rPr>
        <w:t>昼ご飯が５千円もする店の客は主婦しかいません。</w:t>
      </w:r>
    </w:p>
    <w:p w:rsidR="00614278" w:rsidRDefault="00614278" w:rsidP="00614278">
      <w:pPr>
        <w:spacing w:line="500" w:lineRule="exact"/>
        <w:ind w:left="42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rPr>
        <w:t xml:space="preserve">4  </w:t>
      </w:r>
      <w:r>
        <w:rPr>
          <w:rFonts w:ascii="MS Gothic" w:eastAsia="MS Gothic" w:hAnsi="MS Gothic" w:hint="eastAsia"/>
          <w:sz w:val="28"/>
          <w:szCs w:val="28"/>
          <w:lang w:eastAsia="ja-JP"/>
        </w:rPr>
        <w:t>主婦が行く店は高いですが、おいしいです。</w:t>
      </w: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rsidP="00614278">
      <w:pPr>
        <w:spacing w:line="500" w:lineRule="exact"/>
        <w:jc w:val="center"/>
        <w:rPr>
          <w:rFonts w:ascii="MS Gothic" w:eastAsia="MS Gothic" w:hAnsi="MS Gothic" w:hint="eastAsia"/>
          <w:sz w:val="36"/>
          <w:szCs w:val="28"/>
          <w:lang w:eastAsia="ja-JP"/>
        </w:rPr>
      </w:pPr>
      <w:r>
        <w:rPr>
          <w:rFonts w:ascii="MS Gothic" w:eastAsia="MS Gothic" w:hAnsi="MS Gothic" w:hint="eastAsia"/>
          <w:sz w:val="36"/>
          <w:szCs w:val="28"/>
          <w:lang w:eastAsia="ja-JP"/>
        </w:rPr>
        <w:lastRenderedPageBreak/>
        <w:t>実戦練習</w:t>
      </w:r>
    </w:p>
    <w:p w:rsidR="00614278" w:rsidRDefault="00614278" w:rsidP="00614278">
      <w:pPr>
        <w:spacing w:line="500" w:lineRule="exact"/>
        <w:jc w:val="center"/>
        <w:rPr>
          <w:rFonts w:ascii="MS Gothic" w:eastAsia="MS Gothic" w:hAnsi="MS Gothic" w:hint="eastAsia"/>
          <w:sz w:val="36"/>
          <w:szCs w:val="28"/>
          <w:lang w:eastAsia="ja-JP"/>
        </w:rPr>
      </w:pPr>
    </w:p>
    <w:p w:rsidR="00614278" w:rsidRDefault="00614278" w:rsidP="00614278">
      <w:pPr>
        <w:spacing w:line="500" w:lineRule="exact"/>
        <w:rPr>
          <w:rFonts w:ascii="MS Gothic" w:eastAsia="MS Gothic" w:hAnsi="MS Gothic" w:hint="eastAsia"/>
          <w:sz w:val="30"/>
          <w:szCs w:val="28"/>
          <w:lang w:eastAsia="ja-JP"/>
        </w:rPr>
      </w:pPr>
      <w:r>
        <w:rPr>
          <w:rFonts w:ascii="MS Gothic" w:eastAsia="MS Gothic" w:hAnsi="MS Gothic" w:hint="eastAsia"/>
          <w:sz w:val="30"/>
          <w:szCs w:val="28"/>
          <w:lang w:eastAsia="ja-JP"/>
        </w:rPr>
        <w:t>問題１　次の文の（　　）に入る最もよいものを、１，２，３，４から一つ選びなさい。</w:t>
      </w:r>
    </w:p>
    <w:p w:rsidR="00614278" w:rsidRDefault="00614278" w:rsidP="00614278">
      <w:pPr>
        <w:spacing w:line="500" w:lineRule="exact"/>
        <w:rPr>
          <w:rFonts w:ascii="MS Gothic" w:eastAsia="MS Gothic" w:hAnsi="MS Gothic" w:hint="eastAsia"/>
          <w:sz w:val="30"/>
          <w:szCs w:val="28"/>
          <w:lang w:eastAsia="ja-JP"/>
        </w:rPr>
      </w:pPr>
    </w:p>
    <w:p w:rsidR="00614278" w:rsidRDefault="00614278" w:rsidP="00614278">
      <w:pPr>
        <w:numPr>
          <w:ilvl w:val="0"/>
          <w:numId w:val="7"/>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彼は勉強がきらいだった。授業中はあくびばかりしていた。しかし、卒業に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先生との別れをいちばん悲しんだのは彼だった。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1関して　　　　　　　　2際して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3対して　　　　　　　　4面して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時間がたつ</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、悲しいことは忘れていた。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1につれて　　　　　　2にくらべて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3にもかかわらず　　　4にあたり</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旅行のプランは、お客様のご希望</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変更できます。</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1のことて　　　　　　2といって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3を前にして　　　　　4に応じて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都市では、人口の増加</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、住宅問題が深刻になってきた。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1とともに　　　　　　　　2としたら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3にしても　　　　　　　　4について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あの経営者は、不良品と</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ながら製品を販売していた。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1知っている　　　　　2知らない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3知ろう　　　　　　　4知り</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契約</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必要な書類を知らせください。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eastAsia="ja-JP"/>
        </w:rPr>
        <w:t xml:space="preserve">　1に際して　　　　　　　2に向かって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3のもとに　　　　　　　4をはじめ　　　　　</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体に悪いと知りながら、タバコが</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人がまだまだ多い。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1やめたい　　　　　　2やめている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 xml:space="preserve">　　　　　　　3やめられる　　　　　4やめられない</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辺りは暗くなるに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、だんだん眠くなってきた。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1よって　　　　　　　2つれて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3向けて　　　　　　　4対して　</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図書館のご利用</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は、以下の点にご注意ください。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1にそって　　　　　　　2に際して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3に基づいて　　　　　　3にしたがって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田中君は先週ずっと授業を休んでいて、試験を受けなかった。卒業を抑えた身で</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、海外へ遊びに行ったらしい。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1あるらしく　　　　　2ありながら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3あるまいに　　　　　4ありうべく</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諸外国に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日本は一人が出すごみの量が多い。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1よって　　　　　　　　2くらべ</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3しらべ　　　　　　　　4はじめ</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彼は家族</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、シンガポールに行くことになった。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1としたら　　　　　　　　2とすれば</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3ところに　　　　　　　　4とともに</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時間が経つに</w:t>
      </w:r>
      <w:r>
        <w:rPr>
          <w:rFonts w:ascii="MS Gothic" w:hAnsi="MS Gothic" w:hint="eastAsia"/>
          <w:sz w:val="28"/>
          <w:szCs w:val="28"/>
        </w:rPr>
        <w:t>（</w:t>
      </w:r>
      <w:r>
        <w:rPr>
          <w:rFonts w:ascii="MS Gothic" w:eastAsia="MS Gothic" w:hAnsi="MS Gothic" w:hint="eastAsia"/>
          <w:sz w:val="28"/>
          <w:szCs w:val="28"/>
          <w:lang w:eastAsia="ja-JP"/>
        </w:rPr>
        <w:t xml:space="preserve">　　　</w:t>
      </w:r>
      <w:r>
        <w:rPr>
          <w:rFonts w:ascii="MS Gothic" w:hAnsi="MS Gothic" w:hint="eastAsia"/>
          <w:sz w:val="28"/>
          <w:szCs w:val="28"/>
        </w:rPr>
        <w:t>）</w:t>
      </w:r>
      <w:r>
        <w:rPr>
          <w:rFonts w:ascii="MS Gothic" w:eastAsia="MS Gothic" w:hAnsi="MS Gothic" w:hint="eastAsia"/>
          <w:sz w:val="28"/>
          <w:szCs w:val="28"/>
          <w:lang w:eastAsia="ja-JP"/>
        </w:rPr>
        <w:t>パーティーはにぎやかになってきた。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1いたって　　　　　　2つれて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3さいして　　　　　　4よって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わが国には、働く意欲や能力がありながら、仕事に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1つきたい者もいる　　2つかざるをえない者もいる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3つけない者もいる　　4つくしかない者もいる</w:t>
      </w:r>
    </w:p>
    <w:p w:rsidR="00614278" w:rsidRDefault="00614278" w:rsidP="00614278">
      <w:pPr>
        <w:numPr>
          <w:ilvl w:val="0"/>
          <w:numId w:val="8"/>
        </w:num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【真題200１年】</w:t>
      </w:r>
    </w:p>
    <w:p w:rsidR="00614278" w:rsidRDefault="00614278" w:rsidP="00614278">
      <w:pPr>
        <w:spacing w:line="500" w:lineRule="exact"/>
        <w:rPr>
          <w:rFonts w:ascii="MS Gothic" w:hAnsi="MS Gothic" w:hint="eastAsia"/>
          <w:sz w:val="28"/>
          <w:szCs w:val="28"/>
        </w:rPr>
      </w:pPr>
      <w:r>
        <w:rPr>
          <w:rFonts w:ascii="MS Gothic" w:eastAsia="MS Gothic" w:hAnsi="MS Gothic" w:hint="eastAsia"/>
          <w:sz w:val="28"/>
          <w:szCs w:val="28"/>
          <w:lang w:eastAsia="ja-JP"/>
        </w:rPr>
        <w:t>田中さんが　病気の子供を一人で家に置いておく（　　　）</w:t>
      </w:r>
      <w:r>
        <w:rPr>
          <w:rFonts w:ascii="MS Gothic" w:eastAsia="MS Gothic" w:hAnsi="MS Gothic" w:hint="eastAsia"/>
          <w:sz w:val="28"/>
          <w:szCs w:val="28"/>
          <w:lang w:val="ja-JP" w:eastAsia="ja-JP"/>
        </w:rPr>
        <w:t>。</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 xml:space="preserve">　　　</w:t>
      </w:r>
      <w:r>
        <w:rPr>
          <w:rFonts w:ascii="MS Gothic" w:hAnsi="MS Gothic" w:hint="eastAsia"/>
          <w:sz w:val="28"/>
          <w:szCs w:val="28"/>
        </w:rPr>
        <w:t xml:space="preserve">    </w:t>
      </w:r>
    </w:p>
    <w:p w:rsidR="00614278" w:rsidRDefault="00614278" w:rsidP="00614278">
      <w:pPr>
        <w:spacing w:line="500" w:lineRule="exact"/>
        <w:rPr>
          <w:rFonts w:ascii="MS Gothic" w:eastAsia="MS Gothic" w:hAnsi="MS Gothic" w:hint="eastAsia"/>
          <w:sz w:val="28"/>
          <w:szCs w:val="28"/>
          <w:lang w:val="ja-JP" w:eastAsia="ja-JP"/>
        </w:rPr>
      </w:pPr>
      <w:r>
        <w:rPr>
          <w:rFonts w:ascii="MS Gothic" w:hAnsi="MS Gothic" w:hint="eastAsia"/>
          <w:sz w:val="28"/>
          <w:szCs w:val="28"/>
        </w:rPr>
        <w:t xml:space="preserve">        </w:t>
      </w:r>
      <w:r>
        <w:rPr>
          <w:rFonts w:ascii="MS Gothic" w:eastAsia="MS Gothic" w:hAnsi="MS Gothic" w:hint="eastAsia"/>
          <w:sz w:val="28"/>
          <w:szCs w:val="28"/>
          <w:lang w:val="ja-JP" w:eastAsia="ja-JP"/>
        </w:rPr>
        <w:t xml:space="preserve">1ことでもない　　　2はずがない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3ものにはしない　　4ほかではない</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今は都会になってしまったが、数年前までこのあたり畑ばかりの田舎だった。それ（　　　）時の流れのなんと速いことか。</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1によっても　　　2についても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val="ja-JP" w:eastAsia="ja-JP"/>
        </w:rPr>
        <w:t xml:space="preserve">　　　　3においても　　　4につけても</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皆さんのご希望に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商品を生産していくつもりです。</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1おうじて　　　　　　2つけて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3じつげんして　　　　ひかくして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全力を出しましたが、残念</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、優勝できませんでした。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1だけに　　　　　　　2ながら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3どころが　　　　　　4かと思うと</w:t>
      </w:r>
    </w:p>
    <w:p w:rsidR="00614278" w:rsidRDefault="00614278" w:rsidP="00614278">
      <w:pPr>
        <w:numPr>
          <w:ilvl w:val="0"/>
          <w:numId w:val="8"/>
        </w:numPr>
        <w:spacing w:line="500" w:lineRule="exact"/>
        <w:rPr>
          <w:rFonts w:ascii="MS Gothic" w:eastAsia="MS Gothic" w:hAnsi="MS Gothic" w:hint="eastAsia"/>
          <w:sz w:val="28"/>
          <w:szCs w:val="28"/>
          <w:u w:val="single"/>
          <w:lang w:eastAsia="ja-JP"/>
        </w:rPr>
      </w:pPr>
      <w:r>
        <w:rPr>
          <w:rFonts w:ascii="MS Gothic" w:eastAsia="MS Gothic" w:hAnsi="MS Gothic" w:hint="eastAsia"/>
          <w:sz w:val="28"/>
          <w:szCs w:val="28"/>
          <w:lang w:eastAsia="ja-JP"/>
        </w:rPr>
        <w:t>子供の頃、私は父によく「勉強しろ」とか「きちんとあいさつをしろ」とか言われた。それに反発していたが、年をとるに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私も同じことを自分の子供に言うようになってきた。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1ひきかえ　　　　　　2そって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3つれて　　　　　　　4しても</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田中さんは学生の身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、いくつもの会社を経営している。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1にひきかえて　　　　2でありながら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3ではあるまいし　　　4にしたところで</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このレストランは、客の予算</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いくつかのコースを用意してくれる。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1に比べて　　　　　　2に先立って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3に応じて　　　　　　4に向けて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田中さんは学生の身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、いくつもの会社を経営している。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1にひきかえて　　　　2でありながら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3ではあるまいし　　　4にしたところで</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国際交流に微力</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貢献できればと思っておりますので、よろしくお願いいたします。</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1がてら　　　　　　　2ながら</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3として　　　　　　　4さえも</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その曲を聞く（　　　）、初恋のことが思い出される。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1につけ　　　　　　　2にかかわらず</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3にかけては　　　　　4に伴って</w:t>
      </w:r>
    </w:p>
    <w:p w:rsidR="00614278" w:rsidRDefault="00614278" w:rsidP="00614278">
      <w:pPr>
        <w:numPr>
          <w:ilvl w:val="0"/>
          <w:numId w:val="8"/>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この町でもどんどん人口が増加している。それに（　　　）スーパーや銀行もでき、便利になってきた。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1ついて　　　　　　　2反して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3対して　　　　　　　4伴って</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614278" w:rsidRDefault="00614278" w:rsidP="00614278">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614278" w:rsidRDefault="00614278" w:rsidP="00614278">
      <w:pPr>
        <w:spacing w:line="500" w:lineRule="exact"/>
        <w:rPr>
          <w:rFonts w:ascii="MS Gothic" w:eastAsia="MS Gothic" w:hAnsi="MS Gothic" w:hint="eastAsia"/>
          <w:color w:val="000000"/>
          <w:sz w:val="30"/>
          <w:lang w:eastAsia="ja-JP"/>
        </w:rPr>
      </w:pP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（一）</w:t>
      </w:r>
    </w:p>
    <w:p w:rsidR="00614278" w:rsidRDefault="00614278" w:rsidP="00614278">
      <w:pPr>
        <w:spacing w:line="500" w:lineRule="exact"/>
        <w:rPr>
          <w:rFonts w:ascii="MS Gothic" w:eastAsia="MS Gothic" w:hAnsi="MS Gothic" w:hint="eastAsia"/>
          <w:sz w:val="28"/>
          <w:szCs w:val="28"/>
          <w:lang w:eastAsia="ja-JP"/>
        </w:rPr>
      </w:pPr>
      <w:r>
        <w:rPr>
          <w:rFonts w:ascii="MS Gothic" w:hAnsi="MS Gothic" w:hint="eastAsia"/>
          <w:sz w:val="28"/>
          <w:szCs w:val="28"/>
        </w:rPr>
        <w:t xml:space="preserve">  </w:t>
      </w:r>
      <w:r>
        <w:rPr>
          <w:rFonts w:ascii="MS Gothic" w:eastAsia="MS Gothic" w:hAnsi="MS Gothic" w:hint="eastAsia"/>
          <w:sz w:val="28"/>
          <w:szCs w:val="28"/>
          <w:lang w:eastAsia="ja-JP"/>
        </w:rPr>
        <w:t>「エコノミー住宅」をもじった言い方。ホワイカラー女性によると「エコノミー男」とは、平凡な外見で穏やかな性格を持ち、悪い趣味を持っていない。また日給3000～10000円で、金持ちとはいえないが、マンション購入の頭金を支払うくらいの蓄えをもち、率直</w:t>
      </w:r>
      <w:r>
        <w:rPr>
          <w:rFonts w:ascii="MS Gothic" w:eastAsia="MS Gothic" w:hAnsi="MS Gothic" w:hint="eastAsia"/>
          <w:sz w:val="28"/>
          <w:szCs w:val="28"/>
          <w:lang w:eastAsia="ja-JP"/>
        </w:rPr>
        <w:lastRenderedPageBreak/>
        <w:t>に給料を妻に渡す男性。そのほとんどが、教育やTT、機械製造などの技術分野の仕事をしている。多くのホワイカラー女性は、「エコノミー男」の最大の強みは安全に思える存在で、特に今の金融危機の世の中に、安全が重要だと考えている。</w:t>
      </w:r>
    </w:p>
    <w:p w:rsidR="00614278" w:rsidRDefault="00614278" w:rsidP="00614278">
      <w:pPr>
        <w:spacing w:line="500" w:lineRule="exact"/>
        <w:rPr>
          <w:rFonts w:ascii="MS Gothic" w:eastAsia="MS Gothic" w:hAnsi="MS Gothic" w:hint="eastAsia"/>
          <w:sz w:val="28"/>
          <w:szCs w:val="28"/>
          <w:lang w:eastAsia="ja-JP"/>
        </w:rPr>
      </w:pP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問1文章の内容と違っているのはどれか。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　「エコノミー男」は「エコノミー住宅」をまねしてできたことばだ。</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　「エコノミー男」は安全性が高くて、人気がある。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３　「エコノミー男」はいい性格を持っている。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４　「エコノミー男」の大部分は技術関係の仕事をしている。</w:t>
      </w:r>
    </w:p>
    <w:p w:rsidR="00614278" w:rsidRDefault="00614278" w:rsidP="00614278">
      <w:pPr>
        <w:spacing w:line="500" w:lineRule="exact"/>
        <w:rPr>
          <w:rFonts w:ascii="MS Gothic" w:hAnsi="MS Gothic" w:hint="eastAsia"/>
          <w:sz w:val="28"/>
          <w:szCs w:val="28"/>
        </w:rPr>
      </w:pPr>
    </w:p>
    <w:p w:rsidR="00614278" w:rsidRDefault="00614278" w:rsidP="00614278">
      <w:pPr>
        <w:spacing w:line="500" w:lineRule="exact"/>
        <w:rPr>
          <w:rFonts w:ascii="MS Gothic" w:eastAsia="MS Mincho" w:hAnsi="MS Gothic" w:hint="eastAsia"/>
          <w:sz w:val="28"/>
          <w:szCs w:val="28"/>
          <w:lang w:eastAsia="ja-JP"/>
        </w:rPr>
      </w:pPr>
    </w:p>
    <w:p w:rsidR="00614278" w:rsidRDefault="00614278" w:rsidP="00614278">
      <w:pPr>
        <w:spacing w:line="500" w:lineRule="exact"/>
        <w:jc w:val="center"/>
        <w:rPr>
          <w:rFonts w:ascii="MS Gothic" w:eastAsia="MS Gothic" w:hAnsi="MS Gothic" w:hint="eastAsia"/>
          <w:sz w:val="28"/>
          <w:szCs w:val="28"/>
          <w:lang w:eastAsia="ja-JP"/>
        </w:rPr>
      </w:pPr>
      <w:r>
        <w:rPr>
          <w:rFonts w:ascii="MS Gothic" w:eastAsia="MS Gothic" w:hAnsi="MS Gothic" w:hint="eastAsia"/>
          <w:sz w:val="30"/>
          <w:szCs w:val="28"/>
        </w:rPr>
        <w:t>（二）</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rPr>
        <w:t xml:space="preserve">  </w:t>
      </w:r>
      <w:r>
        <w:rPr>
          <w:rFonts w:ascii="MS Gothic" w:eastAsia="MS Gothic" w:hAnsi="MS Gothic" w:hint="eastAsia"/>
          <w:sz w:val="28"/>
          <w:lang w:eastAsia="ja-JP"/>
        </w:rPr>
        <w:t>この頃のロボツトは色々な種類と形があります。とても変わっていて、面白いロボツトもあります。工場だけでなく、レストランでウエイターをしたり、掃除したり、似顔絵を描いたり、盲導犬の</w:t>
      </w:r>
      <w:r>
        <w:rPr>
          <w:rFonts w:ascii="MS Gothic" w:eastAsia="MS Gothic" w:hAnsi="MS Gothic" w:hint="eastAsia"/>
          <w:sz w:val="28"/>
        </w:rPr>
        <w:t>代わりをしたり、おすしを握ったりなど、もう人間が負けたしまいそうです。</w:t>
      </w:r>
      <w:r>
        <w:rPr>
          <w:rFonts w:ascii="MS Gothic" w:eastAsia="MS Gothic" w:hAnsi="MS Gothic" w:hint="eastAsia"/>
          <w:sz w:val="28"/>
          <w:lang w:eastAsia="ja-JP"/>
        </w:rPr>
        <w:t>手足を使って仕事をするだけでなく、人工知能を</w:t>
      </w:r>
      <w:r>
        <w:rPr>
          <w:rFonts w:ascii="MS Gothic" w:eastAsia="MS Gothic" w:hAnsi="MS Gothic" w:cs="宋体" w:hint="eastAsia"/>
          <w:sz w:val="28"/>
          <w:lang w:eastAsia="ja-JP"/>
        </w:rPr>
        <w:t>働</w:t>
      </w:r>
      <w:r>
        <w:rPr>
          <w:rFonts w:ascii="MS Gothic" w:eastAsia="MS Gothic" w:hAnsi="MS Gothic" w:hint="eastAsia"/>
          <w:sz w:val="28"/>
          <w:lang w:eastAsia="ja-JP"/>
        </w:rPr>
        <w:t>せたり、音声や言葉をある程度理解するロボツトもあります。これからは、どんどん新しい、すばらしいロボツトが生まれてくるでじよう。</w:t>
      </w:r>
    </w:p>
    <w:p w:rsidR="00614278" w:rsidRDefault="00614278" w:rsidP="00614278">
      <w:pPr>
        <w:spacing w:line="500" w:lineRule="exact"/>
        <w:rPr>
          <w:rFonts w:ascii="MS Gothic" w:hAnsi="MS Gothic" w:hint="eastAsia"/>
          <w:sz w:val="28"/>
        </w:rPr>
      </w:pPr>
      <w:r>
        <w:rPr>
          <w:rFonts w:ascii="MS Gothic" w:eastAsia="MS Gothic" w:hAnsi="MS Gothic" w:hint="eastAsia"/>
          <w:sz w:val="28"/>
          <w:lang w:eastAsia="ja-JP"/>
        </w:rPr>
        <w:t xml:space="preserve">　　　　　　　　（</w:t>
      </w:r>
      <w:r>
        <w:rPr>
          <w:rFonts w:ascii="MS Gothic" w:eastAsia="MS Gothic" w:hAnsi="MS Gothic" w:hint="eastAsia"/>
          <w:sz w:val="28"/>
        </w:rPr>
        <w:t>《阅读理解解题方法与技巧训练2级》</w:t>
      </w:r>
      <w:r>
        <w:rPr>
          <w:rFonts w:ascii="MS Gothic" w:eastAsia="MS Gothic" w:hAnsi="MS Gothic" w:hint="eastAsia"/>
          <w:sz w:val="28"/>
          <w:lang w:eastAsia="ja-JP"/>
        </w:rPr>
        <w:t>）による</w:t>
      </w:r>
    </w:p>
    <w:p w:rsidR="00614278" w:rsidRDefault="00614278" w:rsidP="00614278">
      <w:pPr>
        <w:spacing w:line="500" w:lineRule="exact"/>
        <w:rPr>
          <w:rFonts w:ascii="MS Gothic" w:hAnsi="MS Gothic" w:hint="eastAsia"/>
          <w:sz w:val="28"/>
        </w:rPr>
      </w:pP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問１この頃のもっとも新しいロボツトはどんなロボツトか。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rPr>
        <w:t xml:space="preserve">1  </w:t>
      </w:r>
      <w:r>
        <w:rPr>
          <w:rFonts w:ascii="MS Gothic" w:eastAsia="MS Gothic" w:hAnsi="MS Gothic" w:hint="eastAsia"/>
          <w:sz w:val="28"/>
          <w:lang w:eastAsia="ja-JP"/>
        </w:rPr>
        <w:t>手足を使って仕事をするロボツト</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w:t>
      </w:r>
      <w:r>
        <w:rPr>
          <w:rFonts w:ascii="MS Gothic" w:eastAsia="MS Gothic" w:hAnsi="MS Gothic" w:hint="eastAsia"/>
          <w:sz w:val="28"/>
        </w:rPr>
        <w:t xml:space="preserve"> 2  </w:t>
      </w:r>
      <w:r>
        <w:rPr>
          <w:rFonts w:ascii="MS Gothic" w:eastAsia="MS Gothic" w:hAnsi="MS Gothic" w:hint="eastAsia"/>
          <w:sz w:val="28"/>
          <w:lang w:eastAsia="ja-JP"/>
        </w:rPr>
        <w:t>掃除したり、似顔絵を描いたりするロボツト</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rPr>
        <w:t xml:space="preserve">3  </w:t>
      </w:r>
      <w:r>
        <w:rPr>
          <w:rFonts w:ascii="MS Gothic" w:eastAsia="MS Gothic" w:hAnsi="MS Gothic" w:hint="eastAsia"/>
          <w:sz w:val="28"/>
          <w:lang w:eastAsia="ja-JP"/>
        </w:rPr>
        <w:t>人工知能型ロボツト</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rPr>
        <w:lastRenderedPageBreak/>
        <w:t xml:space="preserve"> </w:t>
      </w:r>
      <w:r>
        <w:rPr>
          <w:rFonts w:ascii="MS Gothic" w:eastAsia="MS Gothic" w:hAnsi="MS Gothic" w:hint="eastAsia"/>
          <w:sz w:val="28"/>
          <w:lang w:eastAsia="ja-JP"/>
        </w:rPr>
        <w:t xml:space="preserve">　　</w:t>
      </w:r>
      <w:r>
        <w:rPr>
          <w:rFonts w:ascii="MS Gothic" w:eastAsia="MS Gothic" w:hAnsi="MS Gothic" w:hint="eastAsia"/>
          <w:sz w:val="28"/>
        </w:rPr>
        <w:t xml:space="preserve">4  </w:t>
      </w:r>
      <w:r>
        <w:rPr>
          <w:rFonts w:ascii="MS Gothic" w:eastAsia="MS Gothic" w:hAnsi="MS Gothic" w:hint="eastAsia"/>
          <w:sz w:val="28"/>
          <w:lang w:eastAsia="ja-JP"/>
        </w:rPr>
        <w:t>さんぎよう用ロボツト</w:t>
      </w:r>
    </w:p>
    <w:p w:rsidR="00614278" w:rsidRDefault="00614278" w:rsidP="00614278">
      <w:pPr>
        <w:spacing w:line="500" w:lineRule="exact"/>
        <w:rPr>
          <w:rFonts w:ascii="MS Gothic" w:eastAsia="MS Gothic" w:hAnsi="MS Gothic" w:hint="eastAsia"/>
          <w:sz w:val="28"/>
          <w:lang w:eastAsia="ja-JP"/>
        </w:rPr>
      </w:pP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w:t>
      </w:r>
      <w:r>
        <w:rPr>
          <w:rFonts w:ascii="MS Gothic" w:eastAsia="MS Gothic" w:hAnsi="MS Gothic" w:hint="eastAsia"/>
          <w:sz w:val="28"/>
        </w:rPr>
        <w:t>2</w:t>
      </w:r>
      <w:r>
        <w:rPr>
          <w:rFonts w:ascii="MS Gothic" w:eastAsia="MS Gothic" w:hAnsi="MS Gothic" w:hint="eastAsia"/>
          <w:sz w:val="28"/>
          <w:lang w:eastAsia="ja-JP"/>
        </w:rPr>
        <w:t>この頃のロボツトについて、正しいのはどれか</w:t>
      </w:r>
      <w:r>
        <w:rPr>
          <w:rFonts w:ascii="MS Gothic" w:eastAsia="MS Gothic" w:hAnsi="MS Gothic" w:hint="eastAsia"/>
          <w:sz w:val="28"/>
        </w:rPr>
        <w:t>。</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w:t>
      </w:r>
      <w:r>
        <w:rPr>
          <w:rFonts w:ascii="MS Gothic" w:eastAsia="MS Gothic" w:hAnsi="MS Gothic" w:hint="eastAsia"/>
          <w:sz w:val="28"/>
        </w:rPr>
        <w:t xml:space="preserve"> 1  </w:t>
      </w:r>
      <w:r>
        <w:rPr>
          <w:rFonts w:ascii="MS Gothic" w:eastAsia="MS Gothic" w:hAnsi="MS Gothic" w:hint="eastAsia"/>
          <w:sz w:val="28"/>
          <w:lang w:eastAsia="ja-JP"/>
        </w:rPr>
        <w:t>盲導犬の型をしているロボツトがとても人気だ。</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w:t>
      </w:r>
      <w:r>
        <w:rPr>
          <w:rFonts w:ascii="MS Gothic" w:eastAsia="MS Gothic" w:hAnsi="MS Gothic" w:hint="eastAsia"/>
          <w:sz w:val="28"/>
        </w:rPr>
        <w:t xml:space="preserve"> 2  </w:t>
      </w:r>
      <w:r>
        <w:rPr>
          <w:rFonts w:ascii="MS Gothic" w:eastAsia="MS Gothic" w:hAnsi="MS Gothic" w:hint="eastAsia"/>
          <w:sz w:val="28"/>
          <w:lang w:eastAsia="ja-JP"/>
        </w:rPr>
        <w:t>この頃のロボツトは人間に負けてしまいそう。</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rPr>
        <w:t xml:space="preserve"> </w:t>
      </w:r>
      <w:r>
        <w:rPr>
          <w:rFonts w:ascii="MS Gothic" w:eastAsia="MS Gothic" w:hAnsi="MS Gothic" w:hint="eastAsia"/>
          <w:sz w:val="28"/>
          <w:lang w:eastAsia="ja-JP"/>
        </w:rPr>
        <w:t xml:space="preserve">　　</w:t>
      </w:r>
      <w:r>
        <w:rPr>
          <w:rFonts w:ascii="MS Gothic" w:eastAsia="MS Gothic" w:hAnsi="MS Gothic" w:hint="eastAsia"/>
          <w:sz w:val="28"/>
        </w:rPr>
        <w:t xml:space="preserve">3  </w:t>
      </w:r>
      <w:r>
        <w:rPr>
          <w:rFonts w:ascii="MS Gothic" w:eastAsia="MS Gothic" w:hAnsi="MS Gothic" w:hint="eastAsia"/>
          <w:sz w:val="28"/>
          <w:lang w:eastAsia="ja-JP"/>
        </w:rPr>
        <w:t>音声やことばをある程度理解できるロボツトがこれから登場する</w:t>
      </w:r>
    </w:p>
    <w:p w:rsidR="00614278" w:rsidRDefault="00614278" w:rsidP="00614278">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w:t>
      </w:r>
      <w:r>
        <w:rPr>
          <w:rFonts w:ascii="MS Gothic" w:eastAsia="MS Gothic" w:hAnsi="MS Gothic" w:hint="eastAsia"/>
          <w:sz w:val="28"/>
        </w:rPr>
        <w:t xml:space="preserve"> 4  </w:t>
      </w:r>
      <w:r>
        <w:rPr>
          <w:rFonts w:ascii="MS Gothic" w:eastAsia="MS Gothic" w:hAnsi="MS Gothic" w:hint="eastAsia"/>
          <w:sz w:val="28"/>
          <w:lang w:eastAsia="ja-JP"/>
        </w:rPr>
        <w:t>筆者は今後もっとすばらしいロボツトが出てくると思っている</w:t>
      </w:r>
    </w:p>
    <w:p w:rsidR="00614278" w:rsidRDefault="00614278" w:rsidP="00614278">
      <w:pPr>
        <w:spacing w:line="500" w:lineRule="exact"/>
        <w:rPr>
          <w:rFonts w:ascii="MS Gothic" w:hAnsi="MS Gothic" w:hint="eastAsia"/>
          <w:sz w:val="28"/>
        </w:rPr>
      </w:pPr>
    </w:p>
    <w:p w:rsidR="00614278" w:rsidRDefault="00614278" w:rsidP="00614278">
      <w:pPr>
        <w:spacing w:line="500" w:lineRule="exact"/>
        <w:rPr>
          <w:rFonts w:ascii="MS Gothic" w:eastAsia="MS Gothic" w:hAnsi="MS Gothic" w:hint="eastAsia"/>
          <w:sz w:val="28"/>
          <w:lang w:eastAsia="ja-JP"/>
        </w:rPr>
      </w:pP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（三）</w:t>
      </w:r>
    </w:p>
    <w:p w:rsidR="00614278" w:rsidRDefault="00614278" w:rsidP="00614278">
      <w:pPr>
        <w:spacing w:line="500" w:lineRule="exact"/>
        <w:rPr>
          <w:rFonts w:ascii="MS Gothic" w:eastAsia="MS Gothic" w:hAnsi="MS Gothic" w:hint="eastAsia"/>
          <w:sz w:val="28"/>
          <w:lang w:eastAsia="ja-JP"/>
        </w:rPr>
      </w:pP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b/>
          <w:bCs/>
          <w:sz w:val="28"/>
          <w:lang w:eastAsia="ja-JP"/>
        </w:rPr>
      </w:pPr>
      <w:r>
        <w:rPr>
          <w:rFonts w:ascii="MS Gothic" w:eastAsia="MS Gothic" w:hAnsi="MS Gothic" w:hint="eastAsia"/>
          <w:b/>
          <w:bCs/>
          <w:sz w:val="28"/>
        </w:rPr>
        <w:t xml:space="preserve">　</w:t>
      </w:r>
      <w:r>
        <w:rPr>
          <w:rFonts w:ascii="MS Gothic" w:eastAsia="MS Gothic" w:hAnsi="MS Gothic" w:hint="eastAsia"/>
          <w:b/>
          <w:bCs/>
          <w:sz w:val="28"/>
          <w:lang w:eastAsia="ja-JP"/>
        </w:rPr>
        <w:t xml:space="preserve">　　　　　　　　　　　　　　　　　　　　　　　　　　　　２０ｘｘ年O月O日</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b/>
          <w:bCs/>
          <w:sz w:val="28"/>
          <w:lang w:eastAsia="ja-JP"/>
        </w:rPr>
      </w:pPr>
      <w:r>
        <w:rPr>
          <w:rFonts w:ascii="MS Gothic" w:eastAsia="MS Gothic" w:hAnsi="MS Gothic" w:hint="eastAsia"/>
          <w:b/>
          <w:bCs/>
          <w:sz w:val="28"/>
          <w:lang w:eastAsia="ja-JP"/>
        </w:rPr>
        <w:t xml:space="preserve">　　　　　　　夏休みバス旅行のお知らせ</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b/>
          <w:bCs/>
          <w:sz w:val="28"/>
          <w:lang w:eastAsia="ja-JP"/>
        </w:rPr>
      </w:pPr>
      <w:r>
        <w:rPr>
          <w:rFonts w:ascii="MS Gothic" w:eastAsia="MS Gothic" w:hAnsi="MS Gothic" w:hint="eastAsia"/>
          <w:b/>
          <w:bCs/>
          <w:sz w:val="28"/>
          <w:lang w:eastAsia="ja-JP"/>
        </w:rPr>
        <w:t xml:space="preserve">　　　　　　　　　　　　　　　　　　　ニコニコ日本語学校</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b/>
          <w:bCs/>
          <w:sz w:val="28"/>
          <w:lang w:eastAsia="ja-JP"/>
        </w:rPr>
      </w:pPr>
      <w:r>
        <w:rPr>
          <w:rFonts w:ascii="MS Gothic" w:eastAsia="MS Gothic" w:hAnsi="MS Gothic" w:hint="eastAsia"/>
          <w:b/>
          <w:bCs/>
          <w:sz w:val="28"/>
          <w:lang w:eastAsia="ja-JP"/>
        </w:rPr>
        <w:t xml:space="preserve">　　　　　　　　　　　　　　　　　　　　　　　事務局　山中</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もうすぐ夏休みです！皆さん、夏休みの計画は立てましたか？</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今年の夏休み日帰りバス旅行は、大島町の白浜海水浴場へ行きます。美しい自然豊かな海水浴場で、遊べるスペースもたくさんあります。海水浴やバーベキューなど、みなで楽しみましょう。</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日時：２０XX年７月２０日（月）海の日　※少雨決行　大雨中止</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８：５０集合（学校前）　※９：００には出発します。遅れないようにしてください。</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１７：３０ごろ学校に到着する予定です。</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lastRenderedPageBreak/>
        <w:t xml:space="preserve">　場所：大島町　白浜海水浴場</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参加費：一人２５００円　※参加費には交通費･食事代が含まれています。</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交通：大型バス１だい</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定員：４０名</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◈参加を希</w:t>
      </w:r>
      <w:r>
        <w:rPr>
          <w:rFonts w:ascii="MS Gothic" w:eastAsia="MS Gothic" w:hAnsi="MS Gothic" w:hint="eastAsia"/>
          <w:color w:val="FF0000"/>
          <w:sz w:val="28"/>
          <w:lang w:eastAsia="ja-JP"/>
        </w:rPr>
        <w:t>望する</w:t>
      </w:r>
      <w:r>
        <w:rPr>
          <w:rFonts w:ascii="MS Gothic" w:eastAsia="MS Gothic" w:hAnsi="MS Gothic" w:hint="eastAsia"/>
          <w:sz w:val="28"/>
          <w:lang w:eastAsia="ja-JP"/>
        </w:rPr>
        <w:t>人は、申込用紙に記入し、参加費と一緒に受付に出してください。</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◈申込締切　７月１０日　★ただし、定員になり次第締め切ります。</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◈詳しい情報が知りたい人は、事務室山中までお問い合わせください。</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日帰りバス旅行　参加申込書</w:t>
      </w:r>
    </w:p>
    <w:p w:rsidR="00614278" w:rsidRDefault="00614278" w:rsidP="00614278">
      <w:pPr>
        <w:pBdr>
          <w:top w:val="single" w:sz="4" w:space="1" w:color="auto"/>
          <w:left w:val="single" w:sz="4" w:space="4" w:color="auto"/>
          <w:bottom w:val="single" w:sz="4" w:space="1" w:color="auto"/>
          <w:right w:val="single" w:sz="4" w:space="4" w:color="auto"/>
        </w:pBdr>
        <w:tabs>
          <w:tab w:val="left" w:pos="210"/>
        </w:tabs>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申込日　　月　　日</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参加者名　　　　　　国籍　　　　　　性別　　男･女</w:t>
      </w:r>
    </w:p>
    <w:p w:rsidR="00614278" w:rsidRDefault="00614278" w:rsidP="00614278">
      <w:pPr>
        <w:pBdr>
          <w:top w:val="single" w:sz="4" w:space="1" w:color="auto"/>
          <w:left w:val="single" w:sz="4" w:space="4" w:color="auto"/>
          <w:bottom w:val="single" w:sz="4" w:space="1" w:color="auto"/>
          <w:right w:val="single" w:sz="4" w:space="4" w:color="auto"/>
        </w:pBd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クラス　　　　　　　電話（携帯可）</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問１　参加者が旅行の当日、注意しなければならないことは何か。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 xml:space="preserve">１　お弁当など昼食の準備　　　</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２　出発の１０分前までに集まること</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 xml:space="preserve">３　参加費を持ってくること　　</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４　申し込みの定員が４０名になること</w:t>
      </w:r>
    </w:p>
    <w:p w:rsidR="00614278" w:rsidRDefault="00614278" w:rsidP="00614278">
      <w:pPr>
        <w:spacing w:line="500" w:lineRule="exact"/>
        <w:rPr>
          <w:rFonts w:ascii="MS Gothic" w:eastAsia="MS Gothic" w:hAnsi="MS Gothic" w:hint="eastAsia"/>
          <w:sz w:val="28"/>
          <w:szCs w:val="24"/>
          <w:lang w:eastAsia="ja-JP"/>
        </w:rPr>
      </w:pP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問２　このお知らせの内容と合うものはどれか。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１　急にいけなくなったら参加費は返してもらえる。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２　参加費のほかに交通費や食事代などかかる。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３　旅行先に泊まらずにその日のうちに帰ってくる。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４　少しでも雨が降ったら旅行は中止になる。</w:t>
      </w: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pPr>
        <w:rPr>
          <w:rFonts w:hint="eastAsia"/>
        </w:rPr>
      </w:pPr>
    </w:p>
    <w:p w:rsidR="00614278" w:rsidRDefault="00614278" w:rsidP="00614278">
      <w:pPr>
        <w:spacing w:line="500" w:lineRule="exact"/>
        <w:jc w:val="center"/>
        <w:rPr>
          <w:rFonts w:ascii="MS Gothic" w:hAnsi="MS Gothic" w:hint="eastAsia"/>
          <w:sz w:val="36"/>
          <w:szCs w:val="28"/>
        </w:rPr>
      </w:pPr>
      <w:r>
        <w:rPr>
          <w:rFonts w:ascii="MS Gothic" w:eastAsia="MS Gothic" w:hAnsi="MS Gothic" w:hint="eastAsia"/>
          <w:sz w:val="36"/>
          <w:szCs w:val="28"/>
          <w:lang w:eastAsia="ja-JP"/>
        </w:rPr>
        <w:lastRenderedPageBreak/>
        <w:t>実戦練習</w:t>
      </w:r>
    </w:p>
    <w:p w:rsidR="00614278" w:rsidRDefault="00614278" w:rsidP="00614278">
      <w:pPr>
        <w:spacing w:line="500" w:lineRule="exact"/>
        <w:jc w:val="center"/>
        <w:rPr>
          <w:rFonts w:ascii="MS Gothic" w:hAnsi="MS Gothic" w:hint="eastAsia"/>
          <w:sz w:val="36"/>
          <w:szCs w:val="28"/>
        </w:rPr>
      </w:pPr>
    </w:p>
    <w:p w:rsidR="00614278" w:rsidRDefault="00614278" w:rsidP="00614278">
      <w:pPr>
        <w:spacing w:line="500" w:lineRule="exact"/>
        <w:rPr>
          <w:rFonts w:ascii="MS Gothic" w:eastAsia="MS Gothic" w:hAnsi="MS Gothic" w:hint="eastAsia"/>
          <w:sz w:val="30"/>
          <w:szCs w:val="28"/>
          <w:lang w:eastAsia="ja-JP"/>
        </w:rPr>
      </w:pPr>
      <w:r>
        <w:rPr>
          <w:rFonts w:ascii="MS Gothic" w:eastAsia="MS Gothic" w:hAnsi="MS Gothic" w:hint="eastAsia"/>
          <w:sz w:val="30"/>
          <w:szCs w:val="28"/>
          <w:lang w:eastAsia="ja-JP"/>
        </w:rPr>
        <w:t>問題１　次の文の（　　）に入る最もよいものを、１，２，３，４から一つ選びなさい。</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１、環境問題の解決策を</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、熱心な議論が続いている。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1通じて　　　　　　　　2まわって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3こめて　　　　　　　　4めぐって</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若い人に人気のあるゲームだというのでやってはみたものの、私は（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1楽しめた　　　　　　　2若すぎた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3無理だった　　　　　　4年を取っていた</w:t>
      </w:r>
    </w:p>
    <w:p w:rsidR="00614278" w:rsidRDefault="00614278" w:rsidP="00614278">
      <w:pPr>
        <w:numPr>
          <w:ilvl w:val="0"/>
          <w:numId w:val="9"/>
        </w:num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【真題2000年】</w:t>
      </w:r>
    </w:p>
    <w:p w:rsidR="00614278" w:rsidRDefault="00614278" w:rsidP="00614278">
      <w:pPr>
        <w:pStyle w:val="Style2"/>
        <w:widowControl/>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私は、3年前に胃を手術したのをき</w:t>
      </w:r>
      <w:r>
        <w:rPr>
          <w:rFonts w:ascii="MS Gothic" w:eastAsia="MS Gothic" w:hAnsi="MS Gothic" w:hint="eastAsia"/>
          <w:sz w:val="28"/>
          <w:szCs w:val="28"/>
          <w:lang w:eastAsia="ja-JP"/>
        </w:rPr>
        <w:t>っ</w:t>
      </w:r>
      <w:r>
        <w:rPr>
          <w:rFonts w:ascii="MS Gothic" w:eastAsia="MS Gothic" w:hAnsi="MS Gothic" w:hint="eastAsia"/>
          <w:sz w:val="28"/>
          <w:szCs w:val="28"/>
          <w:lang w:val="ja-JP" w:eastAsia="ja-JP"/>
        </w:rPr>
        <w:t>かけに、健康に</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val="ja-JP" w:eastAsia="ja-JP"/>
        </w:rPr>
        <w:t>。</w:t>
      </w:r>
    </w:p>
    <w:p w:rsidR="00614278" w:rsidRDefault="00614278" w:rsidP="00614278">
      <w:pPr>
        <w:pStyle w:val="Style4"/>
        <w:widowControl/>
        <w:tabs>
          <w:tab w:val="left" w:pos="6135"/>
          <w:tab w:val="left" w:pos="10665"/>
        </w:tabs>
        <w:spacing w:line="500" w:lineRule="exact"/>
        <w:ind w:leftChars="144" w:left="302" w:firstLineChars="200" w:firstLine="56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1不安が</w:t>
      </w:r>
      <w:r>
        <w:rPr>
          <w:rFonts w:ascii="MS Gothic" w:eastAsia="MS Gothic" w:hAnsi="MS Gothic" w:hint="eastAsia"/>
          <w:sz w:val="28"/>
          <w:szCs w:val="28"/>
          <w:lang w:eastAsia="ja-JP"/>
        </w:rPr>
        <w:t>っ</w:t>
      </w:r>
      <w:r>
        <w:rPr>
          <w:rFonts w:ascii="MS Gothic" w:eastAsia="MS Gothic" w:hAnsi="MS Gothic" w:hint="eastAsia"/>
          <w:sz w:val="28"/>
          <w:szCs w:val="28"/>
          <w:lang w:val="ja-JP" w:eastAsia="ja-JP"/>
        </w:rPr>
        <w:t>ている</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2自信たっぷりだ</w:t>
      </w:r>
      <w:r>
        <w:rPr>
          <w:rFonts w:ascii="MS Gothic" w:eastAsia="MS Gothic" w:hAnsi="MS Gothic" w:hint="eastAsia"/>
          <w:sz w:val="28"/>
          <w:szCs w:val="28"/>
          <w:lang w:val="ja-JP" w:eastAsia="ja-JP"/>
        </w:rPr>
        <w:tab/>
      </w:r>
    </w:p>
    <w:p w:rsidR="00614278" w:rsidRDefault="00614278" w:rsidP="00614278">
      <w:pPr>
        <w:pStyle w:val="Style4"/>
        <w:widowControl/>
        <w:tabs>
          <w:tab w:val="left" w:pos="6135"/>
        </w:tabs>
        <w:spacing w:line="500" w:lineRule="exact"/>
        <w:ind w:leftChars="138" w:left="290" w:firstLineChars="200" w:firstLine="56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3困ることがない</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4注意するようになった</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その政治家がスピーチで言った一言</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、さまざまな議論が沸き起こっている。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1にあたって　　　　　2に加えて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3をめぐって　　　　　4をかねて</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3日でレポートを書くとは言ったものの、3日では（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1とても書いた　　　　2けっこう書けた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3とても書けなかった　4けっこう書かなかった</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環境問題を（     ）、参加者から多くの意見が出されている。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1にとって　　　　　　　2まわって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3みなして　　　　　　　4めぐって</w:t>
      </w:r>
    </w:p>
    <w:p w:rsidR="00614278" w:rsidRDefault="00614278" w:rsidP="00614278">
      <w:pPr>
        <w:numPr>
          <w:ilvl w:val="0"/>
          <w:numId w:val="9"/>
        </w:num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【真题2002年】</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今は都会になってしまったが、数年前までこのあたりは畑ばかり</w:t>
      </w:r>
      <w:r>
        <w:rPr>
          <w:rFonts w:ascii="MS Gothic" w:eastAsia="MS Gothic" w:hAnsi="MS Gothic" w:hint="eastAsia"/>
          <w:sz w:val="28"/>
          <w:szCs w:val="28"/>
          <w:lang w:val="ja-JP" w:eastAsia="ja-JP"/>
        </w:rPr>
        <w:lastRenderedPageBreak/>
        <w:t>のいなかだった。それ（     ）時の流れのなんと早いことか。4</w:t>
      </w:r>
    </w:p>
    <w:p w:rsidR="00614278" w:rsidRDefault="00614278" w:rsidP="00614278">
      <w:pPr>
        <w:spacing w:line="500" w:lineRule="exact"/>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1によっても        　2についても　　　</w:t>
      </w:r>
    </w:p>
    <w:p w:rsidR="00614278" w:rsidRDefault="00614278" w:rsidP="00614278">
      <w:pPr>
        <w:spacing w:line="500" w:lineRule="exact"/>
        <w:rPr>
          <w:rFonts w:ascii="MS Gothic" w:eastAsia="MS Gothic" w:hAnsi="MS Gothic" w:hint="eastAsia"/>
          <w:sz w:val="28"/>
          <w:szCs w:val="28"/>
          <w:lang w:val="ja-JP" w:eastAsia="ja-JP"/>
        </w:rPr>
      </w:pPr>
      <w:r>
        <w:rPr>
          <w:rFonts w:ascii="MS Gothic" w:hAnsi="MS Gothic" w:hint="eastAsia"/>
          <w:sz w:val="28"/>
          <w:szCs w:val="28"/>
        </w:rPr>
        <w:t xml:space="preserve">         </w:t>
      </w:r>
      <w:r>
        <w:rPr>
          <w:rFonts w:ascii="MS Gothic" w:eastAsia="MS Gothic" w:hAnsi="MS Gothic" w:hint="eastAsia"/>
          <w:sz w:val="28"/>
          <w:szCs w:val="28"/>
          <w:lang w:val="ja-JP" w:eastAsia="ja-JP"/>
        </w:rPr>
        <w:t xml:space="preserve">3においても　</w:t>
      </w:r>
      <w:r>
        <w:rPr>
          <w:rFonts w:ascii="MS Gothic" w:hAnsi="MS Gothic" w:hint="eastAsia"/>
          <w:sz w:val="28"/>
          <w:szCs w:val="28"/>
        </w:rPr>
        <w:t xml:space="preserve">      </w:t>
      </w:r>
      <w:r>
        <w:rPr>
          <w:rFonts w:ascii="MS Gothic" w:eastAsia="MS Gothic" w:hAnsi="MS Gothic" w:hint="eastAsia"/>
          <w:sz w:val="28"/>
          <w:szCs w:val="28"/>
          <w:lang w:val="ja-JP" w:eastAsia="ja-JP"/>
        </w:rPr>
        <w:t xml:space="preserve">　4につけても</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大学の移転</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さまざまな意見が出されている。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1にとって　　　　　　　2をこめて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3にすれば　　　　　　　4をめぐって</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あの映画は一度見た（     ）、話の筋がまったく分からなかった。 </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1ものなので　　　　　　2ものの</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3ものなら　　　　　　　4ものから</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外国人社員の労働条件を</w:t>
      </w:r>
      <w:r>
        <w:rPr>
          <w:rFonts w:ascii="MS Gothic" w:hAnsi="MS Gothic" w:hint="eastAsia"/>
          <w:sz w:val="28"/>
          <w:szCs w:val="28"/>
        </w:rPr>
        <w:t>（</w:t>
      </w:r>
      <w:r>
        <w:rPr>
          <w:rFonts w:ascii="MS Gothic" w:hAnsi="MS Gothic" w:hint="eastAsia"/>
          <w:sz w:val="28"/>
          <w:szCs w:val="28"/>
        </w:rPr>
        <w:t xml:space="preserve">     </w:t>
      </w:r>
      <w:r>
        <w:rPr>
          <w:rFonts w:ascii="MS Gothic" w:hAnsi="MS Gothic" w:hint="eastAsia"/>
          <w:sz w:val="28"/>
          <w:szCs w:val="28"/>
        </w:rPr>
        <w:t>）</w:t>
      </w:r>
      <w:r>
        <w:rPr>
          <w:rFonts w:ascii="MS Gothic" w:eastAsia="MS Gothic" w:hAnsi="MS Gothic" w:hint="eastAsia"/>
          <w:sz w:val="28"/>
          <w:szCs w:val="28"/>
          <w:lang w:eastAsia="ja-JP"/>
        </w:rPr>
        <w:t>、会社側と労働者側が対立している。</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1まわって　　　　　　　2わたって</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3めぐって　　　　　　　4かねて</w:t>
      </w:r>
    </w:p>
    <w:p w:rsidR="00614278" w:rsidRDefault="00614278" w:rsidP="00614278">
      <w:pPr>
        <w:numPr>
          <w:ilvl w:val="0"/>
          <w:numId w:val="9"/>
        </w:num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多くの人々から、家庭教育（     ）貴重な意見が出された。</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1をめぐって　　　　　2とともに</w:t>
      </w:r>
    </w:p>
    <w:p w:rsidR="00614278" w:rsidRDefault="00614278" w:rsidP="00614278">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3でもって　　　　　　4にかけて</w:t>
      </w:r>
    </w:p>
    <w:p w:rsidR="00614278" w:rsidRDefault="00614278" w:rsidP="00614278">
      <w:pPr>
        <w:spacing w:line="500" w:lineRule="exact"/>
        <w:rPr>
          <w:rFonts w:ascii="MS Gothic" w:hAnsi="MS Gothic" w:hint="eastAsia"/>
          <w:sz w:val="28"/>
          <w:szCs w:val="28"/>
        </w:rPr>
      </w:pPr>
    </w:p>
    <w:p w:rsidR="00614278" w:rsidRDefault="00614278" w:rsidP="00614278">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614278" w:rsidRDefault="00614278" w:rsidP="00614278">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30"/>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614278" w:rsidRDefault="00614278" w:rsidP="00614278">
      <w:pPr>
        <w:spacing w:line="500" w:lineRule="exact"/>
        <w:jc w:val="center"/>
        <w:rPr>
          <w:rFonts w:ascii="MS Gothic" w:eastAsia="MS Gothic" w:hAnsi="MS Gothic" w:hint="eastAsia"/>
          <w:sz w:val="30"/>
          <w:szCs w:val="28"/>
        </w:rPr>
      </w:pPr>
      <w:r>
        <w:rPr>
          <w:rFonts w:ascii="MS Gothic" w:eastAsia="MS Gothic" w:hAnsi="MS Gothic" w:hint="eastAsia"/>
          <w:sz w:val="30"/>
          <w:szCs w:val="28"/>
        </w:rPr>
        <w:t>（一）</w:t>
      </w:r>
    </w:p>
    <w:p w:rsidR="00614278" w:rsidRDefault="00614278" w:rsidP="00614278">
      <w:pPr>
        <w:spacing w:line="500" w:lineRule="exact"/>
        <w:rPr>
          <w:rFonts w:ascii="MS Gothic" w:eastAsia="MS Gothic" w:hAnsi="MS Gothic" w:cs="黑体" w:hint="eastAsia"/>
          <w:sz w:val="28"/>
          <w:szCs w:val="24"/>
          <w:lang w:eastAsia="ja-JP"/>
        </w:rPr>
      </w:pPr>
      <w:r>
        <w:rPr>
          <w:rFonts w:ascii="MS Gothic" w:hAnsi="MS Gothic" w:cs="黑体" w:hint="eastAsia"/>
          <w:sz w:val="28"/>
          <w:szCs w:val="24"/>
        </w:rPr>
        <w:t xml:space="preserve">  </w:t>
      </w:r>
      <w:r>
        <w:rPr>
          <w:rFonts w:ascii="MS Gothic" w:eastAsia="MS Gothic" w:hAnsi="MS Gothic" w:cs="黑体" w:hint="eastAsia"/>
          <w:sz w:val="28"/>
          <w:szCs w:val="24"/>
          <w:lang w:eastAsia="ja-JP"/>
        </w:rPr>
        <w:t>子供が勉強しないでゲームばかり。親のあなたはどうしますか。きっと怒るでしょうね。</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「遊んでないで勉強しなさい」</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でも、それでも子供が勉強しなかったら、あなたはもっともっと大きい声でこう言うでしょう。</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lastRenderedPageBreak/>
        <w:t>「勉強しろって言っているのが聞こえないのか！」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しかし、それでいいのでしょうか。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実は、子供が勉強しないから怒るというのが問題なのです。というのは、子供は、あなたに怒られないように、ある程度は勉強して見せるようになるからです。それは、勉強とは言えないのではないでしょう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hAnsi="MS Gothic" w:cs="黑体" w:hint="eastAsia"/>
          <w:sz w:val="28"/>
          <w:szCs w:val="24"/>
        </w:rPr>
        <w:t xml:space="preserve">  </w:t>
      </w:r>
      <w:r>
        <w:rPr>
          <w:rFonts w:ascii="MS Gothic" w:eastAsia="MS Gothic" w:hAnsi="MS Gothic" w:cs="黑体" w:hint="eastAsia"/>
          <w:sz w:val="28"/>
          <w:szCs w:val="24"/>
          <w:lang w:eastAsia="ja-JP"/>
        </w:rPr>
        <w:t>そしてもう１つ。あるフランスの哲学者は次のように述べています。</w:t>
      </w:r>
    </w:p>
    <w:p w:rsidR="00614278" w:rsidRDefault="00614278" w:rsidP="00614278">
      <w:pPr>
        <w:spacing w:line="500" w:lineRule="exact"/>
        <w:rPr>
          <w:rFonts w:ascii="MS Gothic" w:eastAsia="MS Gothic" w:hAnsi="MS Gothic" w:cs="黑体" w:hint="eastAsia"/>
          <w:sz w:val="28"/>
          <w:szCs w:val="24"/>
          <w:lang w:eastAsia="ja-JP"/>
        </w:rPr>
      </w:pPr>
      <w:r>
        <w:rPr>
          <w:rFonts w:ascii="MS Gothic" w:hAnsi="MS Gothic" w:cs="黑体" w:hint="eastAsia"/>
          <w:sz w:val="28"/>
          <w:szCs w:val="24"/>
        </w:rPr>
        <w:t xml:space="preserve"> </w:t>
      </w:r>
      <w:r>
        <w:rPr>
          <w:rFonts w:ascii="MS Gothic" w:eastAsia="MS Gothic" w:hAnsi="MS Gothic" w:cs="黑体" w:hint="eastAsia"/>
          <w:sz w:val="28"/>
          <w:szCs w:val="24"/>
          <w:lang w:eastAsia="ja-JP"/>
        </w:rPr>
        <w:t>「私マは怒り（注１)のために手をあげる（注２)のではない。手をあげたことによって怒りが倍になるのである。」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この「手をあげる</w:t>
      </w:r>
      <w:r>
        <w:rPr>
          <w:rFonts w:ascii="MS Gothic" w:eastAsia="MS Gothic" w:hAnsi="MS Gothic" w:cs="MS Mincho" w:hint="eastAsia"/>
          <w:sz w:val="28"/>
          <w:szCs w:val="24"/>
          <w:lang w:eastAsia="ja-JP"/>
        </w:rPr>
        <w:t>」</w:t>
      </w:r>
      <w:r>
        <w:rPr>
          <w:rFonts w:ascii="MS Gothic" w:eastAsia="MS Gothic" w:hAnsi="MS Gothic" w:cs="黑体" w:hint="eastAsia"/>
          <w:sz w:val="28"/>
          <w:szCs w:val="24"/>
          <w:lang w:eastAsia="ja-JP"/>
        </w:rPr>
        <w:t>を「大声で怒鳴る</w:t>
      </w:r>
      <w:r>
        <w:rPr>
          <w:rFonts w:ascii="MS Gothic" w:eastAsia="MS Gothic" w:hAnsi="MS Gothic" w:cs="MS Mincho" w:hint="eastAsia"/>
          <w:sz w:val="28"/>
          <w:szCs w:val="24"/>
          <w:lang w:eastAsia="ja-JP"/>
        </w:rPr>
        <w:t>」</w:t>
      </w:r>
      <w:r>
        <w:rPr>
          <w:rFonts w:ascii="MS Gothic" w:eastAsia="MS Gothic" w:hAnsi="MS Gothic" w:cs="黑体" w:hint="eastAsia"/>
          <w:sz w:val="28"/>
          <w:szCs w:val="24"/>
          <w:lang w:eastAsia="ja-JP"/>
        </w:rPr>
        <w:t>に置き換えれば、</w:t>
      </w:r>
      <w:r>
        <w:rPr>
          <w:rFonts w:ascii="MS Gothic" w:eastAsia="MS Gothic" w:hAnsi="MS Gothic" w:cs="黑体" w:hint="eastAsia"/>
          <w:sz w:val="28"/>
          <w:szCs w:val="32"/>
          <w:u w:val="single"/>
          <w:lang w:eastAsia="ja-JP"/>
        </w:rPr>
        <w:t>もう１つの問題点</w:t>
      </w:r>
      <w:r>
        <w:rPr>
          <w:rFonts w:ascii="MS Gothic" w:eastAsia="MS Gothic" w:hAnsi="MS Gothic" w:cs="黑体" w:hint="eastAsia"/>
          <w:sz w:val="28"/>
          <w:szCs w:val="24"/>
          <w:lang w:eastAsia="ja-JP"/>
        </w:rPr>
        <w:t>はお分かりになるでしょう。</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（注１)怒り:怒ること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（注２)手をあげる：ここでは、たたいたり、なぐったりする</w:t>
      </w:r>
    </w:p>
    <w:p w:rsidR="00614278" w:rsidRDefault="00614278" w:rsidP="00614278">
      <w:pPr>
        <w:spacing w:line="500" w:lineRule="exact"/>
        <w:rPr>
          <w:rFonts w:ascii="MS Gothic" w:eastAsia="MS Gothic" w:hAnsi="MS Gothic" w:cs="黑体" w:hint="eastAsia"/>
          <w:sz w:val="28"/>
          <w:szCs w:val="24"/>
          <w:lang w:eastAsia="ja-JP"/>
        </w:rPr>
      </w:pP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問１筆者の言う「</w:t>
      </w:r>
      <w:r>
        <w:rPr>
          <w:rFonts w:ascii="MS Gothic" w:eastAsia="MS Gothic" w:hAnsi="MS Gothic" w:cs="黑体" w:hint="eastAsia"/>
          <w:sz w:val="28"/>
          <w:szCs w:val="24"/>
          <w:u w:val="single"/>
          <w:lang w:eastAsia="ja-JP"/>
        </w:rPr>
        <w:t>もう１つの問題点</w:t>
      </w:r>
      <w:r>
        <w:rPr>
          <w:rFonts w:ascii="MS Gothic" w:eastAsia="MS Gothic" w:hAnsi="MS Gothic" w:cs="黑体" w:hint="eastAsia"/>
          <w:sz w:val="28"/>
          <w:szCs w:val="24"/>
          <w:lang w:eastAsia="ja-JP"/>
        </w:rPr>
        <w:t>」とは何か。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１　大声で怒鳴ると、こどもは負けずに大声で言い返す。</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２　大声で怒鳴ったことで、ますます子どもを怒りたくなる。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３　大声で怒鳴ることで、子どもは反抗して言うことを聞かなくなる。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４　大声で怒鳴っても、子どものゲームをしたいという気持ちは消せない。</w:t>
      </w:r>
    </w:p>
    <w:p w:rsidR="00614278" w:rsidRDefault="00614278" w:rsidP="00614278">
      <w:pPr>
        <w:spacing w:line="500" w:lineRule="exact"/>
        <w:jc w:val="center"/>
        <w:rPr>
          <w:rFonts w:ascii="MS Gothic" w:hAnsi="MS Gothic" w:hint="eastAsia"/>
          <w:sz w:val="28"/>
          <w:szCs w:val="28"/>
        </w:rPr>
      </w:pPr>
    </w:p>
    <w:p w:rsidR="00614278" w:rsidRDefault="00614278" w:rsidP="00614278">
      <w:pPr>
        <w:spacing w:line="500" w:lineRule="exact"/>
        <w:jc w:val="center"/>
        <w:rPr>
          <w:rFonts w:ascii="MS Gothic" w:hAnsi="MS Gothic" w:hint="eastAsia"/>
          <w:sz w:val="28"/>
          <w:szCs w:val="28"/>
        </w:rPr>
      </w:pPr>
    </w:p>
    <w:p w:rsidR="00614278" w:rsidRDefault="00614278" w:rsidP="00614278">
      <w:pPr>
        <w:spacing w:line="500" w:lineRule="exact"/>
        <w:jc w:val="center"/>
        <w:rPr>
          <w:rFonts w:ascii="MS Gothic" w:eastAsia="MS Gothic" w:hAnsi="MS Gothic" w:hint="eastAsia"/>
          <w:sz w:val="28"/>
          <w:lang w:eastAsia="ja-JP"/>
        </w:rPr>
      </w:pPr>
      <w:r>
        <w:rPr>
          <w:rFonts w:ascii="MS Gothic" w:eastAsia="MS Gothic" w:hAnsi="MS Gothic" w:hint="eastAsia"/>
          <w:sz w:val="30"/>
          <w:szCs w:val="28"/>
        </w:rPr>
        <w:t>（二）</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lang w:eastAsia="ja-JP"/>
        </w:rPr>
        <w:t xml:space="preserve">　</w:t>
      </w:r>
      <w:r>
        <w:rPr>
          <w:rFonts w:ascii="MS Gothic" w:eastAsia="MS Gothic" w:hAnsi="MS Gothic" w:cs="黑体" w:hint="eastAsia"/>
          <w:sz w:val="28"/>
          <w:lang w:eastAsia="ja-JP"/>
        </w:rPr>
        <w:fldChar w:fldCharType="begin"/>
      </w:r>
      <w:r>
        <w:rPr>
          <w:rFonts w:ascii="MS Gothic" w:eastAsia="MS Gothic" w:hAnsi="MS Gothic" w:cs="黑体" w:hint="eastAsia"/>
          <w:sz w:val="28"/>
          <w:lang w:eastAsia="ja-JP"/>
        </w:rPr>
        <w:instrText xml:space="preserve"> = 1 \* GB3 \* MERGEFORMAT </w:instrText>
      </w:r>
      <w:r>
        <w:rPr>
          <w:rFonts w:ascii="MS Gothic" w:eastAsia="MS Gothic" w:hAnsi="MS Gothic" w:cs="黑体" w:hint="eastAsia"/>
          <w:sz w:val="28"/>
          <w:lang w:eastAsia="ja-JP"/>
        </w:rPr>
        <w:fldChar w:fldCharType="separate"/>
      </w:r>
      <w:r>
        <w:rPr>
          <w:rFonts w:ascii="MS Gothic" w:eastAsia="MS Gothic" w:hAnsi="MS Gothic" w:hint="eastAsia"/>
          <w:sz w:val="28"/>
        </w:rPr>
        <w:t>①</w:t>
      </w:r>
      <w:r>
        <w:rPr>
          <w:rFonts w:ascii="MS Gothic" w:eastAsia="MS Gothic" w:hAnsi="MS Gothic" w:cs="黑体" w:hint="eastAsia"/>
          <w:sz w:val="28"/>
          <w:lang w:eastAsia="ja-JP"/>
        </w:rPr>
        <w:fldChar w:fldCharType="end"/>
      </w:r>
      <w:r>
        <w:rPr>
          <w:rFonts w:ascii="MS Gothic" w:eastAsia="MS Gothic" w:hAnsi="MS Gothic" w:cs="黑体" w:hint="eastAsia"/>
          <w:sz w:val="28"/>
          <w:szCs w:val="24"/>
          <w:u w:val="single"/>
          <w:lang w:eastAsia="ja-JP"/>
        </w:rPr>
        <w:t>子供の授業参観</w:t>
      </w:r>
      <w:r>
        <w:rPr>
          <w:rFonts w:ascii="MS Gothic" w:eastAsia="MS Gothic" w:hAnsi="MS Gothic" w:cs="黑体" w:hint="eastAsia"/>
          <w:sz w:val="28"/>
          <w:szCs w:val="24"/>
          <w:lang w:eastAsia="ja-JP"/>
        </w:rPr>
        <w:t>（注)</w:t>
      </w:r>
      <w:r>
        <w:rPr>
          <w:rFonts w:ascii="MS Gothic" w:eastAsia="MS Gothic" w:hAnsi="MS Gothic" w:cs="黑体" w:hint="eastAsia"/>
          <w:sz w:val="28"/>
          <w:szCs w:val="24"/>
          <w:u w:val="single"/>
          <w:lang w:eastAsia="ja-JP"/>
        </w:rPr>
        <w:t>に行って驚いたこと</w:t>
      </w:r>
      <w:r>
        <w:rPr>
          <w:rFonts w:ascii="MS Gothic" w:eastAsia="MS Gothic" w:hAnsi="MS Gothic" w:cs="黑体" w:hint="eastAsia"/>
          <w:sz w:val="28"/>
          <w:szCs w:val="24"/>
          <w:lang w:eastAsia="ja-JP"/>
        </w:rPr>
        <w:t>があります。先生が、ある質問について「どう思いますか」と質問すると、生徒たちが手</w:t>
      </w:r>
      <w:r>
        <w:rPr>
          <w:rFonts w:ascii="MS Gothic" w:eastAsia="MS Gothic" w:hAnsi="MS Gothic" w:cs="黑体" w:hint="eastAsia"/>
          <w:sz w:val="28"/>
          <w:szCs w:val="24"/>
          <w:lang w:eastAsia="ja-JP"/>
        </w:rPr>
        <w:lastRenderedPageBreak/>
        <w:t>をあげ、指された生徒が答えた。次に、「ほかの人は」と先生がきくと、またみんなが手をあげ、別のだれかを先生が指します。すると、その生徒がさっきの生徒と同じことを答えたのです。そうやって次々に何人もの生徒がみんな同じ答えをしました。これには私、びっくりしました。同じ答えならいわなくてもいいのにと思うのですが、先生は</w:t>
      </w:r>
      <w:r>
        <w:rPr>
          <w:rFonts w:ascii="MS Gothic" w:eastAsia="MS Gothic" w:hAnsi="MS Gothic" w:cs="黑体" w:hint="eastAsia"/>
          <w:sz w:val="28"/>
          <w:szCs w:val="24"/>
          <w:lang w:eastAsia="ja-JP"/>
        </w:rPr>
        <w:fldChar w:fldCharType="begin"/>
      </w:r>
      <w:r>
        <w:rPr>
          <w:rFonts w:ascii="MS Gothic" w:eastAsia="MS Gothic" w:hAnsi="MS Gothic" w:cs="黑体" w:hint="eastAsia"/>
          <w:sz w:val="28"/>
          <w:szCs w:val="24"/>
          <w:lang w:eastAsia="ja-JP"/>
        </w:rPr>
        <w:instrText xml:space="preserve"> = 2 \* GB3 \* MERGEFORMAT </w:instrText>
      </w:r>
      <w:r>
        <w:rPr>
          <w:rFonts w:ascii="MS Gothic" w:eastAsia="MS Gothic" w:hAnsi="MS Gothic" w:cs="黑体" w:hint="eastAsia"/>
          <w:sz w:val="28"/>
          <w:szCs w:val="24"/>
          <w:lang w:eastAsia="ja-JP"/>
        </w:rPr>
        <w:fldChar w:fldCharType="separate"/>
      </w:r>
      <w:r>
        <w:rPr>
          <w:rFonts w:ascii="MS Gothic" w:eastAsia="MS Gothic" w:hAnsi="MS Gothic" w:hint="eastAsia"/>
          <w:sz w:val="28"/>
        </w:rPr>
        <w:t>②</w:t>
      </w:r>
      <w:r>
        <w:rPr>
          <w:rFonts w:ascii="MS Gothic" w:eastAsia="MS Gothic" w:hAnsi="MS Gothic" w:cs="黑体" w:hint="eastAsia"/>
          <w:sz w:val="28"/>
          <w:szCs w:val="24"/>
          <w:lang w:eastAsia="ja-JP"/>
        </w:rPr>
        <w:fldChar w:fldCharType="end"/>
      </w:r>
      <w:r>
        <w:rPr>
          <w:rFonts w:ascii="MS Gothic" w:eastAsia="MS Gothic" w:hAnsi="MS Gothic" w:cs="黑体" w:hint="eastAsia"/>
          <w:sz w:val="28"/>
          <w:szCs w:val="24"/>
          <w:u w:val="single"/>
          <w:lang w:eastAsia="ja-JP"/>
        </w:rPr>
        <w:t>それ</w:t>
      </w:r>
      <w:r>
        <w:rPr>
          <w:rFonts w:ascii="MS Gothic" w:eastAsia="MS Gothic" w:hAnsi="MS Gothic" w:cs="黑体" w:hint="eastAsia"/>
          <w:sz w:val="28"/>
          <w:szCs w:val="24"/>
          <w:lang w:eastAsia="ja-JP"/>
        </w:rPr>
        <w:t>を期待しておられようでした。むしろ、別の答えが出てくると困ってしまうのかもしれません。</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 xml:space="preserve">　しかし、むりしても別な答えをだすこと、あるいは人と同じことはいわないことが、大事だと私は思います。クラスが４０人いたら４０通りの答えがあるべきです。先生には、「（</w:t>
      </w:r>
      <w:r>
        <w:rPr>
          <w:rFonts w:ascii="MS Gothic" w:eastAsia="MS Gothic" w:hAnsi="MS Gothic" w:cs="黑体" w:hint="eastAsia"/>
          <w:sz w:val="28"/>
          <w:szCs w:val="24"/>
          <w:lang w:eastAsia="ja-JP"/>
        </w:rPr>
        <w:fldChar w:fldCharType="begin"/>
      </w:r>
      <w:r>
        <w:rPr>
          <w:rFonts w:ascii="MS Gothic" w:eastAsia="MS Gothic" w:hAnsi="MS Gothic" w:cs="黑体" w:hint="eastAsia"/>
          <w:sz w:val="28"/>
          <w:szCs w:val="24"/>
          <w:lang w:eastAsia="ja-JP"/>
        </w:rPr>
        <w:instrText xml:space="preserve"> = 3 \* GB3 \* MERGEFORMAT </w:instrText>
      </w:r>
      <w:r>
        <w:rPr>
          <w:rFonts w:ascii="MS Gothic" w:eastAsia="MS Gothic" w:hAnsi="MS Gothic" w:cs="黑体" w:hint="eastAsia"/>
          <w:sz w:val="28"/>
          <w:szCs w:val="24"/>
          <w:lang w:eastAsia="ja-JP"/>
        </w:rPr>
        <w:fldChar w:fldCharType="separate"/>
      </w:r>
      <w:r>
        <w:rPr>
          <w:rFonts w:ascii="MS Gothic" w:eastAsia="MS Gothic" w:hAnsi="MS Gothic" w:hint="eastAsia"/>
          <w:sz w:val="28"/>
        </w:rPr>
        <w:t>③</w:t>
      </w:r>
      <w:r>
        <w:rPr>
          <w:rFonts w:ascii="MS Gothic" w:eastAsia="MS Gothic" w:hAnsi="MS Gothic" w:cs="黑体" w:hint="eastAsia"/>
          <w:sz w:val="28"/>
          <w:szCs w:val="24"/>
          <w:lang w:eastAsia="ja-JP"/>
        </w:rPr>
        <w:fldChar w:fldCharType="end"/>
      </w:r>
      <w:r>
        <w:rPr>
          <w:rFonts w:ascii="MS Gothic" w:eastAsia="MS Gothic" w:hAnsi="MS Gothic" w:cs="黑体" w:hint="eastAsia"/>
          <w:sz w:val="28"/>
          <w:szCs w:val="24"/>
          <w:lang w:eastAsia="ja-JP"/>
        </w:rPr>
        <w:t>）」と聞いてほしかった。そして、もし出てきたた別の答えが間違っていても、それはおもしろいね、とまずほめて、しかし、ここの部分は考え直してみたらどうでしょうとか、ここに無理があるかもしれないと、言っていただけたらと思いましたね。</w:t>
      </w:r>
    </w:p>
    <w:p w:rsidR="00614278" w:rsidRDefault="00614278" w:rsidP="00614278">
      <w:pPr>
        <w:spacing w:line="500" w:lineRule="exact"/>
        <w:rPr>
          <w:rFonts w:ascii="MS Gothic" w:hAnsi="MS Gothic" w:cs="黑体" w:hint="eastAsia"/>
          <w:sz w:val="28"/>
          <w:szCs w:val="24"/>
        </w:rPr>
      </w:pPr>
      <w:r>
        <w:rPr>
          <w:rFonts w:ascii="MS Gothic" w:eastAsia="MS Gothic" w:hAnsi="MS Gothic" w:cs="黑体" w:hint="eastAsia"/>
          <w:sz w:val="28"/>
          <w:szCs w:val="24"/>
          <w:lang w:eastAsia="ja-JP"/>
        </w:rPr>
        <w:t xml:space="preserve">　　　　　　　　　（山本「21世紀の本の読み方」による）</w:t>
      </w: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（注）：授業参観：教室に入って授業を見学すること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問１①「</w:t>
      </w:r>
      <w:r>
        <w:rPr>
          <w:rFonts w:ascii="MS Gothic" w:eastAsia="MS Gothic" w:hAnsi="MS Gothic" w:cs="黑体" w:hint="eastAsia"/>
          <w:sz w:val="28"/>
          <w:szCs w:val="24"/>
          <w:u w:val="single"/>
          <w:lang w:eastAsia="ja-JP"/>
        </w:rPr>
        <w:t>子供の授業参観に行って驚いたこと</w:t>
      </w:r>
      <w:r>
        <w:rPr>
          <w:rFonts w:ascii="MS Gothic" w:eastAsia="MS Gothic" w:hAnsi="MS Gothic" w:cs="黑体" w:hint="eastAsia"/>
          <w:sz w:val="28"/>
          <w:szCs w:val="24"/>
          <w:lang w:eastAsia="ja-JP"/>
        </w:rPr>
        <w:t>」とあるが、筆者は何に驚いたのか。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１　最初に指された生徒の答えが正しかったこと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２　先生の質問に生徒が次々に同じ答えを言ったこと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３　先生の質問に生徒が手をあげて１人ずつ答えたこと</w:t>
      </w:r>
    </w:p>
    <w:p w:rsidR="00614278" w:rsidRDefault="00614278" w:rsidP="00614278">
      <w:pPr>
        <w:spacing w:line="500" w:lineRule="exact"/>
        <w:rPr>
          <w:rFonts w:ascii="MS Gothic" w:hAnsi="MS Gothic" w:cs="黑体" w:hint="eastAsia"/>
          <w:sz w:val="28"/>
          <w:szCs w:val="24"/>
        </w:rPr>
      </w:pPr>
      <w:r>
        <w:rPr>
          <w:rFonts w:ascii="MS Gothic" w:eastAsia="MS Gothic" w:hAnsi="MS Gothic" w:cs="黑体" w:hint="eastAsia"/>
          <w:sz w:val="28"/>
          <w:szCs w:val="24"/>
          <w:lang w:eastAsia="ja-JP"/>
        </w:rPr>
        <w:t>４　最初に答えた生徒と違う答えをする生徒に先生が困ったこと</w:t>
      </w: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問２②「</w:t>
      </w:r>
      <w:r>
        <w:rPr>
          <w:rFonts w:ascii="MS Gothic" w:eastAsia="MS Gothic" w:hAnsi="MS Gothic" w:cs="黑体" w:hint="eastAsia"/>
          <w:sz w:val="28"/>
          <w:szCs w:val="24"/>
          <w:u w:val="single"/>
          <w:lang w:eastAsia="ja-JP"/>
        </w:rPr>
        <w:t>それ</w:t>
      </w:r>
      <w:r>
        <w:rPr>
          <w:rFonts w:ascii="MS Gothic" w:eastAsia="MS Gothic" w:hAnsi="MS Gothic" w:cs="黑体" w:hint="eastAsia"/>
          <w:sz w:val="28"/>
          <w:szCs w:val="24"/>
          <w:lang w:eastAsia="ja-JP"/>
        </w:rPr>
        <w:t>」は何を指すか。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１　生徒がみんな同じ答えを言うこと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２　生徒がみんな違う答えを言うこと</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lastRenderedPageBreak/>
        <w:t>３　他の生徒と同じ答えの時は手をあげないこと</w:t>
      </w:r>
    </w:p>
    <w:p w:rsidR="00614278" w:rsidRDefault="00614278" w:rsidP="00614278">
      <w:pPr>
        <w:spacing w:line="500" w:lineRule="exact"/>
        <w:rPr>
          <w:rFonts w:ascii="MS Gothic" w:hAnsi="MS Gothic" w:cs="黑体" w:hint="eastAsia"/>
          <w:sz w:val="28"/>
          <w:szCs w:val="24"/>
        </w:rPr>
      </w:pPr>
      <w:r>
        <w:rPr>
          <w:rFonts w:ascii="MS Gothic" w:eastAsia="MS Gothic" w:hAnsi="MS Gothic" w:cs="黑体" w:hint="eastAsia"/>
          <w:sz w:val="28"/>
          <w:szCs w:val="24"/>
          <w:lang w:eastAsia="ja-JP"/>
        </w:rPr>
        <w:t>４　他の生徒と違う答えの時は手をあげないこと</w:t>
      </w: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問３（③）に入る最も適当なものはどれか。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1　別の答えはありませんか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２　だれの答えが正しいですか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３　同じ答えの人はいませんか</w:t>
      </w:r>
    </w:p>
    <w:p w:rsidR="00614278" w:rsidRDefault="00614278" w:rsidP="00614278">
      <w:pPr>
        <w:numPr>
          <w:ilvl w:val="0"/>
          <w:numId w:val="10"/>
        </w:numPr>
        <w:spacing w:line="500" w:lineRule="exact"/>
        <w:rPr>
          <w:rFonts w:ascii="MS Gothic" w:hAnsi="MS Gothic" w:cs="黑体" w:hint="eastAsia"/>
          <w:sz w:val="28"/>
          <w:szCs w:val="24"/>
        </w:rPr>
      </w:pPr>
      <w:r>
        <w:rPr>
          <w:rFonts w:ascii="MS Gothic" w:eastAsia="MS Gothic" w:hAnsi="MS Gothic" w:cs="黑体" w:hint="eastAsia"/>
          <w:sz w:val="28"/>
          <w:szCs w:val="24"/>
          <w:lang w:eastAsia="ja-JP"/>
        </w:rPr>
        <w:t>まだ答えていない人はいませんか</w:t>
      </w: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rPr>
          <w:rFonts w:ascii="MS Gothic" w:hAnsi="MS Gothic" w:cs="黑体" w:hint="eastAsia"/>
          <w:sz w:val="28"/>
          <w:szCs w:val="24"/>
        </w:rPr>
      </w:pPr>
      <w:r>
        <w:rPr>
          <w:rFonts w:ascii="MS Gothic" w:eastAsia="MS Gothic" w:hAnsi="MS Gothic" w:cs="黑体" w:hint="eastAsia"/>
          <w:sz w:val="28"/>
          <w:szCs w:val="24"/>
          <w:lang w:eastAsia="ja-JP"/>
        </w:rPr>
        <w:t>問４筆者は学校の先生にどうしてほしいと思っているか。</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１　生徒が間違った答えを出したらすぐ直してほしい。</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２　生徒に人と違う答えを出すことをすすめてほしい。</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３　生徒の答えが他の生徒と同じご答えでもほめてほしい。</w:t>
      </w:r>
    </w:p>
    <w:p w:rsidR="00614278" w:rsidRDefault="00614278" w:rsidP="00614278">
      <w:pPr>
        <w:spacing w:line="500" w:lineRule="exact"/>
        <w:rPr>
          <w:rFonts w:ascii="MS Gothic" w:eastAsia="MS Gothic" w:hAnsi="MS Gothic" w:cs="黑体" w:hint="eastAsia"/>
          <w:sz w:val="28"/>
          <w:szCs w:val="24"/>
          <w:lang w:eastAsia="ja-JP"/>
        </w:rPr>
      </w:pPr>
      <w:r>
        <w:rPr>
          <w:rFonts w:ascii="MS Gothic" w:eastAsia="MS Gothic" w:hAnsi="MS Gothic" w:cs="黑体" w:hint="eastAsia"/>
          <w:sz w:val="28"/>
          <w:szCs w:val="24"/>
          <w:lang w:eastAsia="ja-JP"/>
        </w:rPr>
        <w:t>４　生徒に正しい答えだと思った時だけ答えるように言ってほしい。</w:t>
      </w:r>
    </w:p>
    <w:p w:rsidR="00614278" w:rsidRDefault="00614278" w:rsidP="00614278">
      <w:pPr>
        <w:spacing w:line="500" w:lineRule="exact"/>
        <w:rPr>
          <w:rFonts w:ascii="MS Gothic" w:eastAsia="MS Gothic" w:hAnsi="MS Gothic" w:cs="黑体" w:hint="eastAsia"/>
          <w:sz w:val="28"/>
          <w:szCs w:val="24"/>
          <w:lang w:eastAsia="ja-JP"/>
        </w:rPr>
      </w:pP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rPr>
          <w:rFonts w:ascii="MS Gothic" w:hAnsi="MS Gothic" w:cs="黑体" w:hint="eastAsia"/>
          <w:sz w:val="28"/>
          <w:szCs w:val="24"/>
        </w:rPr>
      </w:pPr>
    </w:p>
    <w:p w:rsidR="00614278" w:rsidRDefault="00614278" w:rsidP="00614278">
      <w:pPr>
        <w:spacing w:line="500" w:lineRule="exact"/>
        <w:jc w:val="center"/>
        <w:rPr>
          <w:rFonts w:ascii="MS Gothic" w:eastAsia="MS Gothic" w:hAnsi="MS Gothic" w:cs="黑体" w:hint="eastAsia"/>
          <w:sz w:val="28"/>
          <w:szCs w:val="24"/>
          <w:lang w:eastAsia="ja-JP"/>
        </w:rPr>
      </w:pPr>
      <w:r>
        <w:rPr>
          <w:rFonts w:ascii="MS Gothic" w:eastAsia="MS Gothic" w:hAnsi="MS Gothic" w:hint="eastAsia"/>
          <w:sz w:val="30"/>
          <w:szCs w:val="28"/>
        </w:rPr>
        <w:t>（</w:t>
      </w:r>
      <w:r>
        <w:rPr>
          <w:rFonts w:ascii="MS Gothic" w:eastAsia="MS Gothic" w:hAnsi="MS Gothic" w:hint="eastAsia"/>
          <w:sz w:val="30"/>
          <w:szCs w:val="28"/>
          <w:lang w:eastAsia="ja-JP"/>
        </w:rPr>
        <w:t>三</w:t>
      </w:r>
      <w:r>
        <w:rPr>
          <w:rFonts w:ascii="MS Gothic" w:eastAsia="MS Gothic" w:hAnsi="MS Gothic" w:hint="eastAsia"/>
          <w:sz w:val="30"/>
          <w:szCs w:val="28"/>
        </w:rPr>
        <w:t>）</w:t>
      </w:r>
    </w:p>
    <w:tbl>
      <w:tblPr>
        <w:tblpPr w:leftFromText="180" w:rightFromText="180" w:vertAnchor="text" w:horzAnchor="page" w:tblpX="1845"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14278" w:rsidTr="001370D3">
        <w:trPr>
          <w:trHeight w:val="5144"/>
        </w:trPr>
        <w:tc>
          <w:tcPr>
            <w:tcW w:w="8522" w:type="dxa"/>
          </w:tcPr>
          <w:p w:rsidR="00614278" w:rsidRDefault="00614278" w:rsidP="001370D3">
            <w:pPr>
              <w:spacing w:line="500" w:lineRule="exact"/>
              <w:rPr>
                <w:rFonts w:ascii="MS Gothic" w:eastAsia="MS Gothic" w:hAnsi="MS Gothic" w:hint="eastAsia"/>
                <w:b/>
                <w:bCs/>
                <w:sz w:val="28"/>
                <w:szCs w:val="44"/>
                <w:lang w:eastAsia="ja-JP"/>
              </w:rPr>
            </w:pPr>
            <w:r>
              <w:rPr>
                <w:rFonts w:ascii="MS Gothic" w:eastAsia="MS Gothic" w:hAnsi="MS Gothic" w:hint="eastAsia"/>
                <w:sz w:val="28"/>
                <w:lang w:eastAsia="ja-JP"/>
              </w:rPr>
              <w:lastRenderedPageBreak/>
              <w:t xml:space="preserve">　　　　　　　　　</w:t>
            </w:r>
            <w:r>
              <w:rPr>
                <w:rFonts w:ascii="MS Gothic" w:eastAsia="MS Gothic" w:hAnsi="MS Gothic" w:hint="eastAsia"/>
                <w:b/>
                <w:bCs/>
                <w:sz w:val="28"/>
                <w:szCs w:val="44"/>
                <w:lang w:eastAsia="ja-JP"/>
              </w:rPr>
              <w:t>みどり駅北口駐輪場</w:t>
            </w:r>
          </w:p>
          <w:p w:rsidR="00614278" w:rsidRDefault="00614278" w:rsidP="001370D3">
            <w:pPr>
              <w:spacing w:line="500" w:lineRule="exact"/>
              <w:ind w:firstLineChars="200" w:firstLine="560"/>
              <w:rPr>
                <w:rFonts w:ascii="MS Gothic" w:eastAsia="MS Gothic" w:hAnsi="MS Gothic" w:hint="eastAsia"/>
                <w:sz w:val="28"/>
                <w:szCs w:val="21"/>
                <w:lang w:eastAsia="ja-JP"/>
              </w:rPr>
            </w:pPr>
            <w:r>
              <w:rPr>
                <w:rFonts w:ascii="MS Gothic" w:eastAsia="MS Gothic" w:hAnsi="MS Gothic" w:hint="eastAsia"/>
                <w:sz w:val="28"/>
                <w:szCs w:val="21"/>
                <w:lang w:eastAsia="ja-JP"/>
              </w:rPr>
              <w:t>ご利用時間：５時～翌時（１～５時の間は自転車の出し入れできません。）</w:t>
            </w:r>
          </w:p>
          <w:p w:rsidR="00614278" w:rsidRDefault="00614278" w:rsidP="001370D3">
            <w:pPr>
              <w:spacing w:line="500" w:lineRule="exact"/>
              <w:rPr>
                <w:rFonts w:ascii="MS Gothic" w:eastAsia="MS Gothic" w:hAnsi="MS Gothic" w:hint="eastAsia"/>
                <w:sz w:val="28"/>
                <w:szCs w:val="21"/>
                <w:lang w:eastAsia="ja-JP"/>
              </w:rPr>
            </w:pPr>
            <w:r>
              <w:rPr>
                <w:rFonts w:ascii="MS Gothic" w:eastAsia="MS Gothic" w:hAnsi="MS Gothic" w:hint="eastAsia"/>
                <w:sz w:val="28"/>
                <w:szCs w:val="21"/>
                <w:lang w:eastAsia="ja-JP"/>
              </w:rPr>
              <w:t>定期利用（月極）の場合前の月の２５日までに申込書を駐輪場窓口に提出してください。</w:t>
            </w:r>
          </w:p>
          <w:p w:rsidR="00614278" w:rsidRDefault="00614278" w:rsidP="001370D3">
            <w:pPr>
              <w:spacing w:line="500" w:lineRule="exact"/>
              <w:ind w:firstLineChars="200" w:firstLine="560"/>
              <w:rPr>
                <w:rFonts w:ascii="MS Gothic" w:eastAsia="MS Gothic" w:hAnsi="MS Gothic" w:hint="eastAsia"/>
                <w:sz w:val="28"/>
                <w:szCs w:val="21"/>
                <w:lang w:eastAsia="ja-JP"/>
              </w:rPr>
            </w:pPr>
            <w:r>
              <w:rPr>
                <w:rFonts w:ascii="MS Gothic" w:eastAsia="MS Gothic" w:hAnsi="MS Gothic" w:hint="eastAsia"/>
                <w:sz w:val="28"/>
                <w:szCs w:val="21"/>
                <w:lang w:eastAsia="ja-JP"/>
              </w:rPr>
              <w:t>＊お申し込みの際は料金（契約月数分）および</w:t>
            </w:r>
            <w:r>
              <w:rPr>
                <w:rFonts w:ascii="MS Gothic" w:eastAsia="MS Gothic" w:hAnsi="MS Gothic" w:hint="eastAsia"/>
                <w:sz w:val="28"/>
                <w:szCs w:val="13"/>
                <w:lang w:eastAsia="ja-JP"/>
              </w:rPr>
              <w:t>（</w:t>
            </w:r>
            <w:r>
              <w:rPr>
                <w:rFonts w:ascii="MS Gothic" w:eastAsia="MS Gothic" w:hAnsi="MS Gothic" w:hint="eastAsia"/>
                <w:sz w:val="28"/>
                <w:szCs w:val="13"/>
              </w:rPr>
              <w:t>注）</w:t>
            </w:r>
            <w:r>
              <w:rPr>
                <w:rFonts w:ascii="MS Gothic" w:eastAsia="MS Gothic" w:hAnsi="MS Gothic" w:hint="eastAsia"/>
                <w:sz w:val="28"/>
                <w:szCs w:val="21"/>
                <w:lang w:eastAsia="ja-JP"/>
              </w:rPr>
              <w:t>身分証明書（学割を受ける場合は学生証）印鑑が必要です。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8"/>
              <w:gridCol w:w="2769"/>
              <w:gridCol w:w="2769"/>
            </w:tblGrid>
            <w:tr w:rsidR="00614278" w:rsidTr="001370D3">
              <w:trPr>
                <w:trHeight w:val="247"/>
              </w:trPr>
              <w:tc>
                <w:tcPr>
                  <w:tcW w:w="2768"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料金</w:t>
                  </w:r>
                </w:p>
              </w:tc>
              <w:tc>
                <w:tcPr>
                  <w:tcW w:w="2769"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定期利用（月極）</w:t>
                  </w:r>
                </w:p>
              </w:tc>
              <w:tc>
                <w:tcPr>
                  <w:tcW w:w="2769"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一時利用（時間貸）</w:t>
                  </w:r>
                </w:p>
              </w:tc>
            </w:tr>
            <w:tr w:rsidR="00614278" w:rsidTr="001370D3">
              <w:tc>
                <w:tcPr>
                  <w:tcW w:w="2768"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自転車</w:t>
                  </w:r>
                </w:p>
              </w:tc>
              <w:tc>
                <w:tcPr>
                  <w:tcW w:w="2769"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 xml:space="preserve">　　２.０００円</w:t>
                  </w:r>
                </w:p>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 xml:space="preserve">　（学割１.５００円）</w:t>
                  </w:r>
                </w:p>
              </w:tc>
              <w:tc>
                <w:tcPr>
                  <w:tcW w:w="2769"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最初の２時間は無料</w:t>
                  </w:r>
                </w:p>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以降６時間あたり100円</w:t>
                  </w:r>
                </w:p>
              </w:tc>
            </w:tr>
            <w:tr w:rsidR="00614278" w:rsidTr="001370D3">
              <w:tc>
                <w:tcPr>
                  <w:tcW w:w="2768"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原付（50ｃｃ以下）</w:t>
                  </w:r>
                </w:p>
              </w:tc>
              <w:tc>
                <w:tcPr>
                  <w:tcW w:w="2769" w:type="dxa"/>
                </w:tcPr>
                <w:p w:rsidR="00614278" w:rsidRDefault="00614278" w:rsidP="001370D3">
                  <w:pPr>
                    <w:framePr w:hSpace="180" w:wrap="around" w:vAnchor="text" w:hAnchor="page" w:x="1845" w:y="373"/>
                    <w:spacing w:line="500" w:lineRule="exact"/>
                    <w:ind w:firstLineChars="200" w:firstLine="560"/>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２.６００円</w:t>
                  </w:r>
                </w:p>
                <w:p w:rsidR="00614278" w:rsidRDefault="00614278" w:rsidP="001370D3">
                  <w:pPr>
                    <w:framePr w:hSpace="180" w:wrap="around" w:vAnchor="text" w:hAnchor="page" w:x="1845" w:y="373"/>
                    <w:spacing w:line="500" w:lineRule="exact"/>
                    <w:ind w:firstLineChars="200" w:firstLine="560"/>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（学割２.０００円）</w:t>
                  </w:r>
                </w:p>
              </w:tc>
              <w:tc>
                <w:tcPr>
                  <w:tcW w:w="2769" w:type="dxa"/>
                </w:tcPr>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最初の２時間は無料</w:t>
                  </w:r>
                </w:p>
                <w:p w:rsidR="00614278" w:rsidRDefault="00614278" w:rsidP="001370D3">
                  <w:pPr>
                    <w:framePr w:hSpace="180" w:wrap="around" w:vAnchor="text" w:hAnchor="page" w:x="1845" w:y="373"/>
                    <w:spacing w:line="500" w:lineRule="exact"/>
                    <w:suppressOverlap/>
                    <w:rPr>
                      <w:rFonts w:ascii="MS Gothic" w:eastAsia="MS Gothic" w:hAnsi="MS Gothic" w:hint="eastAsia"/>
                      <w:sz w:val="28"/>
                      <w:szCs w:val="21"/>
                      <w:lang w:eastAsia="ja-JP"/>
                    </w:rPr>
                  </w:pPr>
                  <w:r>
                    <w:rPr>
                      <w:rFonts w:ascii="MS Gothic" w:eastAsia="MS Gothic" w:hAnsi="MS Gothic" w:hint="eastAsia"/>
                      <w:sz w:val="28"/>
                      <w:szCs w:val="21"/>
                      <w:lang w:eastAsia="ja-JP"/>
                    </w:rPr>
                    <w:t>以降６時間あたり２００円</w:t>
                  </w:r>
                </w:p>
              </w:tc>
            </w:tr>
          </w:tbl>
          <w:p w:rsidR="00614278" w:rsidRDefault="00614278" w:rsidP="001370D3">
            <w:pPr>
              <w:spacing w:line="500" w:lineRule="exact"/>
              <w:ind w:firstLineChars="200" w:firstLine="560"/>
              <w:rPr>
                <w:rFonts w:ascii="MS Gothic" w:eastAsia="MS Gothic" w:hAnsi="MS Gothic" w:hint="eastAsia"/>
                <w:sz w:val="28"/>
                <w:szCs w:val="21"/>
                <w:lang w:eastAsia="ja-JP"/>
              </w:rPr>
            </w:pPr>
            <w:r>
              <w:rPr>
                <w:rFonts w:ascii="MS Gothic" w:eastAsia="MS Gothic" w:hAnsi="MS Gothic" w:hint="eastAsia"/>
                <w:sz w:val="28"/>
                <w:szCs w:val="21"/>
                <w:lang w:eastAsia="ja-JP"/>
              </w:rPr>
              <w:t xml:space="preserve">　　　　　　　　　駐輪場はルールを守って利用しましょう</w:t>
            </w:r>
          </w:p>
          <w:p w:rsidR="00614278" w:rsidRDefault="00614278" w:rsidP="00614278">
            <w:pPr>
              <w:numPr>
                <w:ilvl w:val="0"/>
                <w:numId w:val="11"/>
              </w:numPr>
              <w:tabs>
                <w:tab w:val="left" w:pos="420"/>
              </w:tabs>
              <w:spacing w:line="500" w:lineRule="exact"/>
              <w:rPr>
                <w:rFonts w:ascii="MS Gothic" w:eastAsia="MS Gothic" w:hAnsi="MS Gothic" w:hint="eastAsia"/>
                <w:sz w:val="28"/>
                <w:szCs w:val="21"/>
                <w:lang w:eastAsia="ja-JP"/>
              </w:rPr>
            </w:pPr>
            <w:r>
              <w:rPr>
                <w:rFonts w:ascii="MS Gothic" w:eastAsia="MS Gothic" w:hAnsi="MS Gothic" w:hint="eastAsia"/>
                <w:sz w:val="28"/>
                <w:szCs w:val="21"/>
                <w:lang w:eastAsia="ja-JP"/>
              </w:rPr>
              <w:t>ゴミなどは捨てないでください。</w:t>
            </w:r>
          </w:p>
          <w:p w:rsidR="00614278" w:rsidRDefault="00614278" w:rsidP="00614278">
            <w:pPr>
              <w:numPr>
                <w:ilvl w:val="0"/>
                <w:numId w:val="11"/>
              </w:numPr>
              <w:tabs>
                <w:tab w:val="left" w:pos="420"/>
              </w:tabs>
              <w:spacing w:line="500" w:lineRule="exact"/>
              <w:rPr>
                <w:rFonts w:ascii="MS Gothic" w:eastAsia="MS Gothic" w:hAnsi="MS Gothic" w:hint="eastAsia"/>
                <w:sz w:val="28"/>
                <w:szCs w:val="21"/>
                <w:lang w:eastAsia="ja-JP"/>
              </w:rPr>
            </w:pPr>
            <w:r>
              <w:rPr>
                <w:rFonts w:ascii="MS Gothic" w:eastAsia="MS Gothic" w:hAnsi="MS Gothic" w:hint="eastAsia"/>
                <w:sz w:val="28"/>
                <w:szCs w:val="21"/>
                <w:lang w:eastAsia="ja-JP"/>
              </w:rPr>
              <w:t>盗難防止のため、カギは必ずおかけください。</w:t>
            </w:r>
          </w:p>
          <w:p w:rsidR="00614278" w:rsidRDefault="00614278" w:rsidP="00614278">
            <w:pPr>
              <w:numPr>
                <w:ilvl w:val="0"/>
                <w:numId w:val="11"/>
              </w:numPr>
              <w:tabs>
                <w:tab w:val="left" w:pos="420"/>
              </w:tabs>
              <w:spacing w:line="500" w:lineRule="exact"/>
              <w:rPr>
                <w:rFonts w:ascii="MS Gothic" w:eastAsia="MS Gothic" w:hAnsi="MS Gothic" w:hint="eastAsia"/>
                <w:sz w:val="28"/>
                <w:szCs w:val="21"/>
                <w:lang w:eastAsia="ja-JP"/>
              </w:rPr>
            </w:pPr>
            <w:r>
              <w:rPr>
                <w:rFonts w:ascii="MS Gothic" w:eastAsia="MS Gothic" w:hAnsi="MS Gothic" w:hint="eastAsia"/>
                <w:sz w:val="28"/>
                <w:szCs w:val="21"/>
                <w:lang w:eastAsia="ja-JP"/>
              </w:rPr>
              <w:t>駐輪場での事故、盗難、破損等については、一切責任を負いません。</w:t>
            </w:r>
          </w:p>
          <w:p w:rsidR="00614278" w:rsidRDefault="00614278" w:rsidP="00614278">
            <w:pPr>
              <w:numPr>
                <w:ilvl w:val="0"/>
                <w:numId w:val="11"/>
              </w:numPr>
              <w:tabs>
                <w:tab w:val="left" w:pos="420"/>
              </w:tabs>
              <w:spacing w:line="500" w:lineRule="exact"/>
              <w:rPr>
                <w:rFonts w:ascii="MS Gothic" w:eastAsia="MS Gothic" w:hAnsi="MS Gothic" w:hint="eastAsia"/>
                <w:sz w:val="28"/>
                <w:szCs w:val="21"/>
                <w:lang w:eastAsia="ja-JP"/>
              </w:rPr>
            </w:pPr>
            <w:r>
              <w:rPr>
                <w:rFonts w:ascii="MS Gothic" w:eastAsia="MS Gothic" w:hAnsi="MS Gothic" w:hint="eastAsia"/>
                <w:sz w:val="28"/>
                <w:szCs w:val="21"/>
                <w:lang w:eastAsia="ja-JP"/>
              </w:rPr>
              <w:t>無断で駐輪している場合や、一時利用置き場に２日以上放置されている場合は撤去</w:t>
            </w:r>
          </w:p>
          <w:p w:rsidR="00614278" w:rsidRDefault="00614278" w:rsidP="001370D3">
            <w:pPr>
              <w:spacing w:line="500" w:lineRule="exact"/>
              <w:ind w:firstLineChars="200" w:firstLine="560"/>
              <w:rPr>
                <w:rFonts w:ascii="MS Gothic" w:eastAsia="MS Gothic" w:hAnsi="MS Gothic" w:hint="eastAsia"/>
                <w:sz w:val="28"/>
                <w:szCs w:val="21"/>
                <w:lang w:eastAsia="ja-JP"/>
              </w:rPr>
            </w:pPr>
            <w:r>
              <w:rPr>
                <w:rFonts w:ascii="MS Gothic" w:eastAsia="MS Gothic" w:hAnsi="MS Gothic" w:hint="eastAsia"/>
                <w:sz w:val="28"/>
                <w:szCs w:val="21"/>
                <w:lang w:eastAsia="ja-JP"/>
              </w:rPr>
              <w:t>の対象となりますのでご注意ください。</w:t>
            </w:r>
          </w:p>
          <w:p w:rsidR="00614278" w:rsidRDefault="00614278" w:rsidP="001370D3">
            <w:pPr>
              <w:spacing w:line="500" w:lineRule="exact"/>
              <w:ind w:firstLineChars="200" w:firstLine="560"/>
              <w:rPr>
                <w:rFonts w:ascii="MS Gothic" w:eastAsia="MS Gothic" w:hAnsi="MS Gothic" w:hint="eastAsia"/>
                <w:sz w:val="28"/>
                <w:szCs w:val="21"/>
                <w:lang w:eastAsia="ja-JP"/>
              </w:rPr>
            </w:pPr>
            <w:r>
              <w:rPr>
                <w:rFonts w:ascii="MS Gothic" w:eastAsia="MS Gothic" w:hAnsi="MS Gothic" w:hint="eastAsia"/>
                <w:sz w:val="28"/>
                <w:szCs w:val="21"/>
                <w:lang w:eastAsia="ja-JP"/>
              </w:rPr>
              <w:t xml:space="preserve">　　　　　　みどり市役所　都市計画課（ｘｘｘ－ｘｘｘｘ）</w:t>
            </w:r>
          </w:p>
        </w:tc>
      </w:tr>
    </w:tbl>
    <w:p w:rsidR="00614278" w:rsidRDefault="00614278" w:rsidP="00614278">
      <w:pPr>
        <w:spacing w:line="500" w:lineRule="exact"/>
        <w:rPr>
          <w:rFonts w:ascii="MS Gothic" w:eastAsia="MS Gothic" w:hAnsi="MS Gothic" w:hint="eastAsia"/>
          <w:sz w:val="28"/>
          <w:szCs w:val="24"/>
          <w:lang w:eastAsia="ja-JP"/>
        </w:rPr>
      </w:pPr>
    </w:p>
    <w:p w:rsidR="00614278" w:rsidRDefault="00614278" w:rsidP="00614278">
      <w:pPr>
        <w:spacing w:line="500" w:lineRule="exact"/>
        <w:rPr>
          <w:rFonts w:ascii="MS Gothic" w:eastAsia="MS Gothic" w:hAnsi="MS Gothic" w:hint="eastAsia"/>
          <w:sz w:val="28"/>
          <w:szCs w:val="24"/>
          <w:lang w:eastAsia="ja-JP"/>
        </w:rPr>
      </w:pP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問１　正しいものはどれか。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１　月極めで利用したい場合には、市役所に申し込まなければなら</w:t>
      </w:r>
      <w:r>
        <w:rPr>
          <w:rFonts w:ascii="MS Gothic" w:eastAsia="MS Gothic" w:hAnsi="MS Gothic" w:hint="eastAsia"/>
          <w:sz w:val="28"/>
          <w:szCs w:val="24"/>
          <w:lang w:eastAsia="ja-JP"/>
        </w:rPr>
        <w:lastRenderedPageBreak/>
        <w:t>ない。</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２　4月から定期利用したい場合は３月末までに申し込まなければならない。</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３　一時利用で１時間止めた場合は無料である。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４　時間貸しで２４時間止めた場合、自転車が別の場所に移動される。</w:t>
      </w:r>
    </w:p>
    <w:p w:rsidR="00614278" w:rsidRDefault="00614278" w:rsidP="00614278">
      <w:pPr>
        <w:spacing w:line="500" w:lineRule="exact"/>
        <w:rPr>
          <w:rFonts w:ascii="MS Gothic" w:eastAsia="MS Gothic" w:hAnsi="MS Gothic" w:hint="eastAsia"/>
          <w:sz w:val="28"/>
          <w:szCs w:val="24"/>
          <w:lang w:eastAsia="ja-JP"/>
        </w:rPr>
      </w:pP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問２　学生がバイク（原付）を３ヶ月定期利用する場合、申し込みの際いくら必要か。</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 xml:space="preserve">１　２,０００円　　　２　２,６００円　　　　</w:t>
      </w:r>
    </w:p>
    <w:p w:rsidR="00614278" w:rsidRDefault="00614278" w:rsidP="00614278">
      <w:pPr>
        <w:spacing w:line="500" w:lineRule="exact"/>
        <w:rPr>
          <w:rFonts w:ascii="MS Gothic" w:eastAsia="MS Gothic" w:hAnsi="MS Gothic" w:hint="eastAsia"/>
          <w:sz w:val="28"/>
          <w:szCs w:val="24"/>
          <w:lang w:eastAsia="ja-JP"/>
        </w:rPr>
      </w:pPr>
      <w:r>
        <w:rPr>
          <w:rFonts w:ascii="MS Gothic" w:eastAsia="MS Gothic" w:hAnsi="MS Gothic" w:hint="eastAsia"/>
          <w:sz w:val="28"/>
          <w:szCs w:val="24"/>
          <w:lang w:eastAsia="ja-JP"/>
        </w:rPr>
        <w:t>３　６,０００円　　　４　７,８００円</w:t>
      </w:r>
    </w:p>
    <w:p w:rsidR="00614278" w:rsidRDefault="00614278"/>
    <w:sectPr w:rsidR="00614278" w:rsidSect="00937F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FullWidth"/>
      <w:suff w:val="nothing"/>
      <w:lvlText w:val="%1、"/>
      <w:lvlJc w:val="left"/>
    </w:lvl>
  </w:abstractNum>
  <w:abstractNum w:abstractNumId="1">
    <w:nsid w:val="00000005"/>
    <w:multiLevelType w:val="singleLevel"/>
    <w:tmpl w:val="00000005"/>
    <w:lvl w:ilvl="0">
      <w:start w:val="1"/>
      <w:numFmt w:val="bullet"/>
      <w:lvlText w:val=""/>
      <w:lvlJc w:val="left"/>
      <w:pPr>
        <w:tabs>
          <w:tab w:val="num" w:pos="420"/>
        </w:tabs>
        <w:ind w:left="420" w:hanging="420"/>
      </w:pPr>
      <w:rPr>
        <w:rFonts w:ascii="Wingdings" w:hAnsi="Wingdings" w:hint="default"/>
      </w:rPr>
    </w:lvl>
  </w:abstractNum>
  <w:abstractNum w:abstractNumId="2">
    <w:nsid w:val="00000006"/>
    <w:multiLevelType w:val="singleLevel"/>
    <w:tmpl w:val="00000006"/>
    <w:lvl w:ilvl="0">
      <w:start w:val="15"/>
      <w:numFmt w:val="decimalFullWidth"/>
      <w:suff w:val="nothing"/>
      <w:lvlText w:val="%1、"/>
      <w:lvlJc w:val="left"/>
    </w:lvl>
  </w:abstractNum>
  <w:abstractNum w:abstractNumId="3">
    <w:nsid w:val="0000000F"/>
    <w:multiLevelType w:val="singleLevel"/>
    <w:tmpl w:val="0000000F"/>
    <w:lvl w:ilvl="0">
      <w:start w:val="4"/>
      <w:numFmt w:val="decimalFullWidth"/>
      <w:suff w:val="nothing"/>
      <w:lvlText w:val="%1、"/>
      <w:lvlJc w:val="left"/>
    </w:lvl>
  </w:abstractNum>
  <w:abstractNum w:abstractNumId="4">
    <w:nsid w:val="00000010"/>
    <w:multiLevelType w:val="multilevel"/>
    <w:tmpl w:val="00000010"/>
    <w:lvl w:ilvl="0">
      <w:start w:val="4"/>
      <w:numFmt w:val="decimal"/>
      <w:lvlText w:val="%1"/>
      <w:lvlJc w:val="left"/>
      <w:pPr>
        <w:tabs>
          <w:tab w:val="num" w:pos="420"/>
        </w:tabs>
        <w:ind w:left="420" w:hanging="420"/>
      </w:pPr>
      <w:rPr>
        <w:rFonts w:eastAsia="MS Gothic"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singleLevel"/>
    <w:tmpl w:val="00000014"/>
    <w:lvl w:ilvl="0">
      <w:start w:val="2"/>
      <w:numFmt w:val="chineseCounting"/>
      <w:suff w:val="nothing"/>
      <w:lvlText w:val="（%1）"/>
      <w:lvlJc w:val="left"/>
    </w:lvl>
  </w:abstractNum>
  <w:abstractNum w:abstractNumId="6">
    <w:nsid w:val="0000001B"/>
    <w:multiLevelType w:val="singleLevel"/>
    <w:tmpl w:val="0000001B"/>
    <w:lvl w:ilvl="0">
      <w:start w:val="9"/>
      <w:numFmt w:val="decimalFullWidth"/>
      <w:suff w:val="nothing"/>
      <w:lvlText w:val="%1、"/>
      <w:lvlJc w:val="left"/>
    </w:lvl>
  </w:abstractNum>
  <w:abstractNum w:abstractNumId="7">
    <w:nsid w:val="0000001C"/>
    <w:multiLevelType w:val="singleLevel"/>
    <w:tmpl w:val="0000001C"/>
    <w:lvl w:ilvl="0">
      <w:start w:val="2"/>
      <w:numFmt w:val="decimalFullWidth"/>
      <w:suff w:val="nothing"/>
      <w:lvlText w:val="%1、"/>
      <w:lvlJc w:val="left"/>
    </w:lvl>
  </w:abstractNum>
  <w:abstractNum w:abstractNumId="8">
    <w:nsid w:val="00000023"/>
    <w:multiLevelType w:val="singleLevel"/>
    <w:tmpl w:val="00000023"/>
    <w:lvl w:ilvl="0">
      <w:start w:val="2"/>
      <w:numFmt w:val="decimalFullWidth"/>
      <w:suff w:val="space"/>
      <w:lvlText w:val="%1、"/>
      <w:lvlJc w:val="left"/>
    </w:lvl>
  </w:abstractNum>
  <w:abstractNum w:abstractNumId="9">
    <w:nsid w:val="00000029"/>
    <w:multiLevelType w:val="singleLevel"/>
    <w:tmpl w:val="00000029"/>
    <w:lvl w:ilvl="0">
      <w:start w:val="14"/>
      <w:numFmt w:val="decimalFullWidth"/>
      <w:suff w:val="nothing"/>
      <w:lvlText w:val="%1、"/>
      <w:lvlJc w:val="left"/>
    </w:lvl>
  </w:abstractNum>
  <w:abstractNum w:abstractNumId="10">
    <w:nsid w:val="0000002A"/>
    <w:multiLevelType w:val="singleLevel"/>
    <w:tmpl w:val="0000002A"/>
    <w:lvl w:ilvl="0">
      <w:start w:val="1"/>
      <w:numFmt w:val="decimalFullWidth"/>
      <w:suff w:val="nothing"/>
      <w:lvlText w:val="%1、"/>
      <w:lvlJc w:val="left"/>
    </w:lvl>
  </w:abstractNum>
  <w:num w:numId="1">
    <w:abstractNumId w:val="0"/>
  </w:num>
  <w:num w:numId="2">
    <w:abstractNumId w:val="9"/>
  </w:num>
  <w:num w:numId="3">
    <w:abstractNumId w:val="3"/>
  </w:num>
  <w:num w:numId="4">
    <w:abstractNumId w:val="6"/>
  </w:num>
  <w:num w:numId="5">
    <w:abstractNumId w:val="2"/>
  </w:num>
  <w:num w:numId="6">
    <w:abstractNumId w:val="5"/>
  </w:num>
  <w:num w:numId="7">
    <w:abstractNumId w:val="10"/>
  </w:num>
  <w:num w:numId="8">
    <w:abstractNumId w:val="7"/>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4278"/>
    <w:rsid w:val="00614278"/>
    <w:rsid w:val="00937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2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614278"/>
  </w:style>
  <w:style w:type="paragraph" w:styleId="a3">
    <w:name w:val="List Paragraph"/>
    <w:basedOn w:val="a"/>
    <w:qFormat/>
    <w:rsid w:val="00614278"/>
    <w:pPr>
      <w:ind w:firstLineChars="200" w:firstLine="420"/>
    </w:pPr>
  </w:style>
  <w:style w:type="paragraph" w:customStyle="1" w:styleId="Style2">
    <w:name w:val="Style2"/>
    <w:basedOn w:val="a"/>
    <w:rsid w:val="00614278"/>
    <w:pPr>
      <w:spacing w:line="775" w:lineRule="exact"/>
    </w:pPr>
  </w:style>
  <w:style w:type="paragraph" w:customStyle="1" w:styleId="Style4">
    <w:name w:val="Style4"/>
    <w:basedOn w:val="a"/>
    <w:rsid w:val="00614278"/>
    <w:rPr>
      <w:rFonts w:ascii="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2017-03-10T02:55:00Z</dcterms:created>
  <dcterms:modified xsi:type="dcterms:W3CDTF">2017-03-10T03:06:00Z</dcterms:modified>
</cp:coreProperties>
</file>